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0991-2022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山东南山智尚科技股份有限公司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815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