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0983-2021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重庆星源玻璃器皿有限责任公司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24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