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0937-2021-AA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核工业赣州工程勘察设计集团有限公司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46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