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0929-2022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铜陵市兴达阀门有限公司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8802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