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0914-2022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大连钰霖电机有限公司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6789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