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894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江苏铁锚科技股份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6260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