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0893-2021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安徽景丰纸业有限公司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12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