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0879-2022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山东宏丰智能装备有限公司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003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