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0879-2021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济源市万洋冶炼（集团）有限公司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073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