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0842-2022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大庆市璞庆钻采设备制造有限公司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24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