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0840-2022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陕西金叶印务有限公司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2798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