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0828-2022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大庆市聚通祥机械设备有限公司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58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