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0827-2022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四机赛瓦石油钻采设备有限公司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60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