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r w:rsidRPr="005D710B" w:rsidR="005D710B">
        <w:rPr>
          <w:rFonts w:ascii="宋体" w:hAnsi="宋体" w:hint="eastAsia"/>
          <w:szCs w:val="21"/>
          <w:u w:val="single"/>
        </w:rPr>
        <w:t>0781-2022</w:t>
      </w:r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Pr="005D710B" w:rsidR="005D710B">
        <w:rPr>
          <w:rFonts w:ascii="宋体" w:hAnsi="宋体" w:hint="eastAsia"/>
          <w:szCs w:val="21"/>
          <w:u w:val="single"/>
        </w:rPr>
        <w:t>江苏容汇通用锂业股份有限公司</w:t>
      </w:r>
      <w:r w:rsidR="0081668C">
        <w:rPr>
          <w:rFonts w:ascii="宋体" w:hAnsi="宋体" w:hint="eastAsia"/>
          <w:szCs w:val="21"/>
          <w:u w:val="single"/>
        </w:rPr>
        <w:t xml:space="preserve">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2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5D710B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99.9pt;height:20.6pt;margin-top:15.6pt;margin-left:948.2pt;mso-position-horizontal:right;mso-position-horizontal-relative:margin;position:absolute;visibility:visible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0492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one" w:sz="0" w:space="1" w:color="auto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69BF"/>
    <w:rsid w:val="000001C0"/>
    <w:rsid w:val="00001933"/>
    <w:rsid w:val="00001DCD"/>
    <w:rsid w:val="00002F9E"/>
    <w:rsid w:val="0000401B"/>
    <w:rsid w:val="00004EEC"/>
    <w:rsid w:val="00006B30"/>
    <w:rsid w:val="000077A7"/>
    <w:rsid w:val="00013142"/>
    <w:rsid w:val="000148A2"/>
    <w:rsid w:val="00016E4A"/>
    <w:rsid w:val="00021238"/>
    <w:rsid w:val="000256EF"/>
    <w:rsid w:val="000306E8"/>
    <w:rsid w:val="00032BB0"/>
    <w:rsid w:val="00037044"/>
    <w:rsid w:val="00040FF5"/>
    <w:rsid w:val="00041F07"/>
    <w:rsid w:val="0004268F"/>
    <w:rsid w:val="00043950"/>
    <w:rsid w:val="00046AD7"/>
    <w:rsid w:val="000528B9"/>
    <w:rsid w:val="0005298C"/>
    <w:rsid w:val="00060F21"/>
    <w:rsid w:val="00062545"/>
    <w:rsid w:val="00062FD0"/>
    <w:rsid w:val="00063A9E"/>
    <w:rsid w:val="00064878"/>
    <w:rsid w:val="00066CE5"/>
    <w:rsid w:val="0006730F"/>
    <w:rsid w:val="00071462"/>
    <w:rsid w:val="00073F0A"/>
    <w:rsid w:val="0007579C"/>
    <w:rsid w:val="0007627E"/>
    <w:rsid w:val="000769EB"/>
    <w:rsid w:val="0008242F"/>
    <w:rsid w:val="00084922"/>
    <w:rsid w:val="000869EF"/>
    <w:rsid w:val="00087C7D"/>
    <w:rsid w:val="00087CA3"/>
    <w:rsid w:val="00092564"/>
    <w:rsid w:val="00094121"/>
    <w:rsid w:val="000943B1"/>
    <w:rsid w:val="00094883"/>
    <w:rsid w:val="00094A53"/>
    <w:rsid w:val="00096D1A"/>
    <w:rsid w:val="00097503"/>
    <w:rsid w:val="00097926"/>
    <w:rsid w:val="000A03EA"/>
    <w:rsid w:val="000A5D93"/>
    <w:rsid w:val="000A5DD3"/>
    <w:rsid w:val="000B37DD"/>
    <w:rsid w:val="000B5CD5"/>
    <w:rsid w:val="000B6255"/>
    <w:rsid w:val="000B7227"/>
    <w:rsid w:val="000B7230"/>
    <w:rsid w:val="000C0859"/>
    <w:rsid w:val="000C5575"/>
    <w:rsid w:val="000D04EA"/>
    <w:rsid w:val="000D3972"/>
    <w:rsid w:val="000D39C5"/>
    <w:rsid w:val="000D6AD8"/>
    <w:rsid w:val="000D75B4"/>
    <w:rsid w:val="000E03B7"/>
    <w:rsid w:val="000E3490"/>
    <w:rsid w:val="000F0ADF"/>
    <w:rsid w:val="000F0B6E"/>
    <w:rsid w:val="000F482A"/>
    <w:rsid w:val="000F5482"/>
    <w:rsid w:val="000F5BD1"/>
    <w:rsid w:val="001017E0"/>
    <w:rsid w:val="00104D7C"/>
    <w:rsid w:val="00104E10"/>
    <w:rsid w:val="00106EFC"/>
    <w:rsid w:val="001078D7"/>
    <w:rsid w:val="00107924"/>
    <w:rsid w:val="001179B8"/>
    <w:rsid w:val="00117BFC"/>
    <w:rsid w:val="00121431"/>
    <w:rsid w:val="001258DC"/>
    <w:rsid w:val="001347CF"/>
    <w:rsid w:val="00135AF0"/>
    <w:rsid w:val="00136CDF"/>
    <w:rsid w:val="001403E2"/>
    <w:rsid w:val="00140FD5"/>
    <w:rsid w:val="00141863"/>
    <w:rsid w:val="0014386B"/>
    <w:rsid w:val="00145985"/>
    <w:rsid w:val="001553CE"/>
    <w:rsid w:val="00156149"/>
    <w:rsid w:val="0015782A"/>
    <w:rsid w:val="0016115A"/>
    <w:rsid w:val="00164CDC"/>
    <w:rsid w:val="001770D6"/>
    <w:rsid w:val="001807BF"/>
    <w:rsid w:val="00180F87"/>
    <w:rsid w:val="0018460A"/>
    <w:rsid w:val="00190D06"/>
    <w:rsid w:val="00191FEF"/>
    <w:rsid w:val="001929EE"/>
    <w:rsid w:val="00193E2B"/>
    <w:rsid w:val="00194C77"/>
    <w:rsid w:val="001A07D4"/>
    <w:rsid w:val="001A18C0"/>
    <w:rsid w:val="001B1CC9"/>
    <w:rsid w:val="001B1F46"/>
    <w:rsid w:val="001B24AF"/>
    <w:rsid w:val="001B74AD"/>
    <w:rsid w:val="001C1CA7"/>
    <w:rsid w:val="001C3BE0"/>
    <w:rsid w:val="001C523F"/>
    <w:rsid w:val="001D1D59"/>
    <w:rsid w:val="001D23FA"/>
    <w:rsid w:val="001D279C"/>
    <w:rsid w:val="001D2D98"/>
    <w:rsid w:val="001D3128"/>
    <w:rsid w:val="001D36CD"/>
    <w:rsid w:val="001E08F2"/>
    <w:rsid w:val="001E2BA6"/>
    <w:rsid w:val="001E32B0"/>
    <w:rsid w:val="001E5D0B"/>
    <w:rsid w:val="001E71EF"/>
    <w:rsid w:val="001F129E"/>
    <w:rsid w:val="001F3DF0"/>
    <w:rsid w:val="00200B7D"/>
    <w:rsid w:val="00201427"/>
    <w:rsid w:val="00204518"/>
    <w:rsid w:val="00210200"/>
    <w:rsid w:val="00212953"/>
    <w:rsid w:val="00213CDB"/>
    <w:rsid w:val="00214039"/>
    <w:rsid w:val="002150B9"/>
    <w:rsid w:val="002177F2"/>
    <w:rsid w:val="00222CE6"/>
    <w:rsid w:val="00222D27"/>
    <w:rsid w:val="00223355"/>
    <w:rsid w:val="002256BB"/>
    <w:rsid w:val="0022612E"/>
    <w:rsid w:val="002278D3"/>
    <w:rsid w:val="002340FA"/>
    <w:rsid w:val="002358D0"/>
    <w:rsid w:val="00237AD3"/>
    <w:rsid w:val="00242043"/>
    <w:rsid w:val="00243F5D"/>
    <w:rsid w:val="00244A3E"/>
    <w:rsid w:val="002458EE"/>
    <w:rsid w:val="002472D7"/>
    <w:rsid w:val="002474F2"/>
    <w:rsid w:val="002505A5"/>
    <w:rsid w:val="00250BFC"/>
    <w:rsid w:val="00251E7E"/>
    <w:rsid w:val="00252F54"/>
    <w:rsid w:val="00253735"/>
    <w:rsid w:val="00256CCF"/>
    <w:rsid w:val="00261EA3"/>
    <w:rsid w:val="002620E2"/>
    <w:rsid w:val="00264B79"/>
    <w:rsid w:val="002663F6"/>
    <w:rsid w:val="0026716F"/>
    <w:rsid w:val="002737C1"/>
    <w:rsid w:val="00273D8D"/>
    <w:rsid w:val="002772E6"/>
    <w:rsid w:val="002806FE"/>
    <w:rsid w:val="002857D3"/>
    <w:rsid w:val="0028587E"/>
    <w:rsid w:val="00287BAA"/>
    <w:rsid w:val="00290C14"/>
    <w:rsid w:val="0029140B"/>
    <w:rsid w:val="00291BEA"/>
    <w:rsid w:val="00291C88"/>
    <w:rsid w:val="00293E38"/>
    <w:rsid w:val="002940AF"/>
    <w:rsid w:val="00295DD8"/>
    <w:rsid w:val="002965B5"/>
    <w:rsid w:val="002971B3"/>
    <w:rsid w:val="002A2474"/>
    <w:rsid w:val="002A2D42"/>
    <w:rsid w:val="002A3C17"/>
    <w:rsid w:val="002A410D"/>
    <w:rsid w:val="002A4CBF"/>
    <w:rsid w:val="002B20FA"/>
    <w:rsid w:val="002B3116"/>
    <w:rsid w:val="002B3A5C"/>
    <w:rsid w:val="002B72C9"/>
    <w:rsid w:val="002B79DF"/>
    <w:rsid w:val="002C1BB8"/>
    <w:rsid w:val="002C2536"/>
    <w:rsid w:val="002C3893"/>
    <w:rsid w:val="002C5288"/>
    <w:rsid w:val="002C7FB5"/>
    <w:rsid w:val="002D2A54"/>
    <w:rsid w:val="002D2C22"/>
    <w:rsid w:val="002D56FB"/>
    <w:rsid w:val="002D5706"/>
    <w:rsid w:val="002E281A"/>
    <w:rsid w:val="002F09C9"/>
    <w:rsid w:val="002F0A32"/>
    <w:rsid w:val="002F47C6"/>
    <w:rsid w:val="002F62C2"/>
    <w:rsid w:val="002F7835"/>
    <w:rsid w:val="00300A64"/>
    <w:rsid w:val="003039E2"/>
    <w:rsid w:val="003045CE"/>
    <w:rsid w:val="003050AA"/>
    <w:rsid w:val="00310E3C"/>
    <w:rsid w:val="00311565"/>
    <w:rsid w:val="003119DD"/>
    <w:rsid w:val="003135F7"/>
    <w:rsid w:val="00315263"/>
    <w:rsid w:val="00315355"/>
    <w:rsid w:val="00315C9A"/>
    <w:rsid w:val="00315FF3"/>
    <w:rsid w:val="003171DD"/>
    <w:rsid w:val="00317606"/>
    <w:rsid w:val="00317C9A"/>
    <w:rsid w:val="00321155"/>
    <w:rsid w:val="00321E9E"/>
    <w:rsid w:val="003264C7"/>
    <w:rsid w:val="00327037"/>
    <w:rsid w:val="0032731D"/>
    <w:rsid w:val="00330377"/>
    <w:rsid w:val="00331591"/>
    <w:rsid w:val="00333E5E"/>
    <w:rsid w:val="00336F69"/>
    <w:rsid w:val="00343247"/>
    <w:rsid w:val="003432C7"/>
    <w:rsid w:val="00343B40"/>
    <w:rsid w:val="00344CFB"/>
    <w:rsid w:val="0034643D"/>
    <w:rsid w:val="003469D7"/>
    <w:rsid w:val="00354102"/>
    <w:rsid w:val="00354634"/>
    <w:rsid w:val="00360AA6"/>
    <w:rsid w:val="00362704"/>
    <w:rsid w:val="003636E5"/>
    <w:rsid w:val="003646B1"/>
    <w:rsid w:val="00366642"/>
    <w:rsid w:val="00366BE6"/>
    <w:rsid w:val="00367C70"/>
    <w:rsid w:val="003715BC"/>
    <w:rsid w:val="00372A36"/>
    <w:rsid w:val="003740BC"/>
    <w:rsid w:val="003773CB"/>
    <w:rsid w:val="00383954"/>
    <w:rsid w:val="00391A1E"/>
    <w:rsid w:val="00391BB1"/>
    <w:rsid w:val="00393966"/>
    <w:rsid w:val="0039603A"/>
    <w:rsid w:val="003970F7"/>
    <w:rsid w:val="003A193D"/>
    <w:rsid w:val="003A26ED"/>
    <w:rsid w:val="003A316B"/>
    <w:rsid w:val="003A6C1C"/>
    <w:rsid w:val="003B160A"/>
    <w:rsid w:val="003B2C02"/>
    <w:rsid w:val="003B33DA"/>
    <w:rsid w:val="003B35B5"/>
    <w:rsid w:val="003B469F"/>
    <w:rsid w:val="003C5CAA"/>
    <w:rsid w:val="003C7D61"/>
    <w:rsid w:val="003D27AE"/>
    <w:rsid w:val="003D4351"/>
    <w:rsid w:val="003D54A8"/>
    <w:rsid w:val="003D59F9"/>
    <w:rsid w:val="003E0D92"/>
    <w:rsid w:val="003E22D3"/>
    <w:rsid w:val="003E2995"/>
    <w:rsid w:val="003E3235"/>
    <w:rsid w:val="003E3493"/>
    <w:rsid w:val="003E5D0C"/>
    <w:rsid w:val="003E64AB"/>
    <w:rsid w:val="003F3A2C"/>
    <w:rsid w:val="003F3D0F"/>
    <w:rsid w:val="003F513D"/>
    <w:rsid w:val="003F640F"/>
    <w:rsid w:val="00400251"/>
    <w:rsid w:val="0040061C"/>
    <w:rsid w:val="00402722"/>
    <w:rsid w:val="0040564D"/>
    <w:rsid w:val="004060CD"/>
    <w:rsid w:val="004072C0"/>
    <w:rsid w:val="00411F13"/>
    <w:rsid w:val="00414CB4"/>
    <w:rsid w:val="00417B44"/>
    <w:rsid w:val="004200D3"/>
    <w:rsid w:val="00421818"/>
    <w:rsid w:val="00421F7D"/>
    <w:rsid w:val="004222E2"/>
    <w:rsid w:val="00423FAB"/>
    <w:rsid w:val="00427C47"/>
    <w:rsid w:val="00427F8A"/>
    <w:rsid w:val="004304AD"/>
    <w:rsid w:val="004304F9"/>
    <w:rsid w:val="00436AD9"/>
    <w:rsid w:val="00441FC3"/>
    <w:rsid w:val="00446172"/>
    <w:rsid w:val="00450DE8"/>
    <w:rsid w:val="00451930"/>
    <w:rsid w:val="00451A8C"/>
    <w:rsid w:val="00451D6E"/>
    <w:rsid w:val="00451F5C"/>
    <w:rsid w:val="0045249D"/>
    <w:rsid w:val="0045787F"/>
    <w:rsid w:val="00457A31"/>
    <w:rsid w:val="004607C3"/>
    <w:rsid w:val="00461D9A"/>
    <w:rsid w:val="00467B95"/>
    <w:rsid w:val="00474153"/>
    <w:rsid w:val="00475287"/>
    <w:rsid w:val="00476DFF"/>
    <w:rsid w:val="0047769E"/>
    <w:rsid w:val="00482053"/>
    <w:rsid w:val="00482D07"/>
    <w:rsid w:val="004838DC"/>
    <w:rsid w:val="00483AE9"/>
    <w:rsid w:val="00483B57"/>
    <w:rsid w:val="00485D46"/>
    <w:rsid w:val="0049234E"/>
    <w:rsid w:val="00495DA0"/>
    <w:rsid w:val="0049633D"/>
    <w:rsid w:val="004A36AF"/>
    <w:rsid w:val="004A3902"/>
    <w:rsid w:val="004A7BD3"/>
    <w:rsid w:val="004A7CE1"/>
    <w:rsid w:val="004B58CD"/>
    <w:rsid w:val="004B5907"/>
    <w:rsid w:val="004B7885"/>
    <w:rsid w:val="004C1797"/>
    <w:rsid w:val="004C694F"/>
    <w:rsid w:val="004D1A05"/>
    <w:rsid w:val="004D5D61"/>
    <w:rsid w:val="004E1C8B"/>
    <w:rsid w:val="004F06B1"/>
    <w:rsid w:val="004F3356"/>
    <w:rsid w:val="00500B25"/>
    <w:rsid w:val="0050366A"/>
    <w:rsid w:val="005039DB"/>
    <w:rsid w:val="00506704"/>
    <w:rsid w:val="0050697E"/>
    <w:rsid w:val="00506FA5"/>
    <w:rsid w:val="00511FBC"/>
    <w:rsid w:val="00513783"/>
    <w:rsid w:val="0052107B"/>
    <w:rsid w:val="00522895"/>
    <w:rsid w:val="005233B9"/>
    <w:rsid w:val="005247E6"/>
    <w:rsid w:val="005249F6"/>
    <w:rsid w:val="005266A3"/>
    <w:rsid w:val="0052708D"/>
    <w:rsid w:val="00532D46"/>
    <w:rsid w:val="00532D7A"/>
    <w:rsid w:val="005340F7"/>
    <w:rsid w:val="005342FA"/>
    <w:rsid w:val="0053647B"/>
    <w:rsid w:val="00542CC7"/>
    <w:rsid w:val="00545247"/>
    <w:rsid w:val="00545A1F"/>
    <w:rsid w:val="00550168"/>
    <w:rsid w:val="005504F4"/>
    <w:rsid w:val="00551E45"/>
    <w:rsid w:val="00553915"/>
    <w:rsid w:val="005609C1"/>
    <w:rsid w:val="00562BB5"/>
    <w:rsid w:val="00564245"/>
    <w:rsid w:val="00571669"/>
    <w:rsid w:val="005717AB"/>
    <w:rsid w:val="00573AA2"/>
    <w:rsid w:val="00576B94"/>
    <w:rsid w:val="005807A1"/>
    <w:rsid w:val="0058172A"/>
    <w:rsid w:val="005840D4"/>
    <w:rsid w:val="00584EFB"/>
    <w:rsid w:val="00587962"/>
    <w:rsid w:val="005930CC"/>
    <w:rsid w:val="005955D9"/>
    <w:rsid w:val="005959C3"/>
    <w:rsid w:val="005A1A37"/>
    <w:rsid w:val="005A5283"/>
    <w:rsid w:val="005B1A2A"/>
    <w:rsid w:val="005B3B51"/>
    <w:rsid w:val="005B56C7"/>
    <w:rsid w:val="005B62BC"/>
    <w:rsid w:val="005B62BF"/>
    <w:rsid w:val="005B6FEA"/>
    <w:rsid w:val="005B727D"/>
    <w:rsid w:val="005D2D77"/>
    <w:rsid w:val="005D6073"/>
    <w:rsid w:val="005D710B"/>
    <w:rsid w:val="005D77B5"/>
    <w:rsid w:val="005E4B7F"/>
    <w:rsid w:val="005E55EC"/>
    <w:rsid w:val="005F12B6"/>
    <w:rsid w:val="005F297F"/>
    <w:rsid w:val="005F4A75"/>
    <w:rsid w:val="00604393"/>
    <w:rsid w:val="00605FFA"/>
    <w:rsid w:val="00606236"/>
    <w:rsid w:val="00606D7B"/>
    <w:rsid w:val="00606DF1"/>
    <w:rsid w:val="0061331C"/>
    <w:rsid w:val="0062049E"/>
    <w:rsid w:val="00620B65"/>
    <w:rsid w:val="00622175"/>
    <w:rsid w:val="00622E44"/>
    <w:rsid w:val="0062419E"/>
    <w:rsid w:val="006255C3"/>
    <w:rsid w:val="0062566E"/>
    <w:rsid w:val="006272DE"/>
    <w:rsid w:val="00627E15"/>
    <w:rsid w:val="00627EDF"/>
    <w:rsid w:val="00634197"/>
    <w:rsid w:val="006347FC"/>
    <w:rsid w:val="00635AF4"/>
    <w:rsid w:val="00640942"/>
    <w:rsid w:val="00645747"/>
    <w:rsid w:val="0065035B"/>
    <w:rsid w:val="006518B3"/>
    <w:rsid w:val="00662312"/>
    <w:rsid w:val="0066350B"/>
    <w:rsid w:val="00663CDF"/>
    <w:rsid w:val="00664CC2"/>
    <w:rsid w:val="00664EF7"/>
    <w:rsid w:val="00664F66"/>
    <w:rsid w:val="00665CE8"/>
    <w:rsid w:val="006669BF"/>
    <w:rsid w:val="006708EF"/>
    <w:rsid w:val="0067135F"/>
    <w:rsid w:val="00673DEB"/>
    <w:rsid w:val="00673E03"/>
    <w:rsid w:val="0067610E"/>
    <w:rsid w:val="006764B8"/>
    <w:rsid w:val="0068022D"/>
    <w:rsid w:val="006877D6"/>
    <w:rsid w:val="006915EE"/>
    <w:rsid w:val="00692CF9"/>
    <w:rsid w:val="00692FF5"/>
    <w:rsid w:val="00696899"/>
    <w:rsid w:val="00696B46"/>
    <w:rsid w:val="00696FA3"/>
    <w:rsid w:val="00697646"/>
    <w:rsid w:val="00697766"/>
    <w:rsid w:val="006A1EF3"/>
    <w:rsid w:val="006A33B7"/>
    <w:rsid w:val="006A4D59"/>
    <w:rsid w:val="006B48F8"/>
    <w:rsid w:val="006B7B3E"/>
    <w:rsid w:val="006C02ED"/>
    <w:rsid w:val="006C3658"/>
    <w:rsid w:val="006C4924"/>
    <w:rsid w:val="006C6A09"/>
    <w:rsid w:val="006D0E62"/>
    <w:rsid w:val="006D4A4D"/>
    <w:rsid w:val="006D7101"/>
    <w:rsid w:val="006E00FF"/>
    <w:rsid w:val="006E597D"/>
    <w:rsid w:val="006F0712"/>
    <w:rsid w:val="006F2BAC"/>
    <w:rsid w:val="006F51CA"/>
    <w:rsid w:val="006F601D"/>
    <w:rsid w:val="006F6599"/>
    <w:rsid w:val="006F76C1"/>
    <w:rsid w:val="0070231D"/>
    <w:rsid w:val="0070328E"/>
    <w:rsid w:val="00710EE2"/>
    <w:rsid w:val="0071106B"/>
    <w:rsid w:val="007125AC"/>
    <w:rsid w:val="00712CA8"/>
    <w:rsid w:val="00714672"/>
    <w:rsid w:val="0071499D"/>
    <w:rsid w:val="0071674C"/>
    <w:rsid w:val="0071714D"/>
    <w:rsid w:val="00717D17"/>
    <w:rsid w:val="007208E5"/>
    <w:rsid w:val="007232D1"/>
    <w:rsid w:val="007251BA"/>
    <w:rsid w:val="00730709"/>
    <w:rsid w:val="00733573"/>
    <w:rsid w:val="00733CC7"/>
    <w:rsid w:val="00736DA1"/>
    <w:rsid w:val="0074334A"/>
    <w:rsid w:val="007437D2"/>
    <w:rsid w:val="007457F4"/>
    <w:rsid w:val="007526D0"/>
    <w:rsid w:val="00754CDC"/>
    <w:rsid w:val="00757127"/>
    <w:rsid w:val="007604D5"/>
    <w:rsid w:val="007615E2"/>
    <w:rsid w:val="00762557"/>
    <w:rsid w:val="00767115"/>
    <w:rsid w:val="00772D3E"/>
    <w:rsid w:val="00791226"/>
    <w:rsid w:val="007916DA"/>
    <w:rsid w:val="007930E7"/>
    <w:rsid w:val="007933EB"/>
    <w:rsid w:val="00794C85"/>
    <w:rsid w:val="0079523C"/>
    <w:rsid w:val="00795A4D"/>
    <w:rsid w:val="0079721F"/>
    <w:rsid w:val="007A40B0"/>
    <w:rsid w:val="007A71EF"/>
    <w:rsid w:val="007A768E"/>
    <w:rsid w:val="007B1C76"/>
    <w:rsid w:val="007B457A"/>
    <w:rsid w:val="007B4A72"/>
    <w:rsid w:val="007B4AAB"/>
    <w:rsid w:val="007B4D3F"/>
    <w:rsid w:val="007B4EA3"/>
    <w:rsid w:val="007B55A7"/>
    <w:rsid w:val="007B71B2"/>
    <w:rsid w:val="007C1EDC"/>
    <w:rsid w:val="007C5A55"/>
    <w:rsid w:val="007D01BD"/>
    <w:rsid w:val="007D11C0"/>
    <w:rsid w:val="007D3C00"/>
    <w:rsid w:val="007D6570"/>
    <w:rsid w:val="007D65B8"/>
    <w:rsid w:val="007E4A11"/>
    <w:rsid w:val="007E7639"/>
    <w:rsid w:val="007F0211"/>
    <w:rsid w:val="007F24F2"/>
    <w:rsid w:val="007F2EE8"/>
    <w:rsid w:val="007F3C0D"/>
    <w:rsid w:val="007F40C4"/>
    <w:rsid w:val="0080595D"/>
    <w:rsid w:val="00806B92"/>
    <w:rsid w:val="0080765A"/>
    <w:rsid w:val="00811FDF"/>
    <w:rsid w:val="00813A97"/>
    <w:rsid w:val="008163E5"/>
    <w:rsid w:val="0081668C"/>
    <w:rsid w:val="00822E33"/>
    <w:rsid w:val="008252FD"/>
    <w:rsid w:val="008260BC"/>
    <w:rsid w:val="00827547"/>
    <w:rsid w:val="0083034F"/>
    <w:rsid w:val="00835B43"/>
    <w:rsid w:val="008374D6"/>
    <w:rsid w:val="00840AE9"/>
    <w:rsid w:val="00840E2B"/>
    <w:rsid w:val="00843840"/>
    <w:rsid w:val="00843BBE"/>
    <w:rsid w:val="00843E24"/>
    <w:rsid w:val="0084548C"/>
    <w:rsid w:val="0084722B"/>
    <w:rsid w:val="0084794F"/>
    <w:rsid w:val="008528F5"/>
    <w:rsid w:val="00855F6C"/>
    <w:rsid w:val="0086081D"/>
    <w:rsid w:val="00865709"/>
    <w:rsid w:val="0086658D"/>
    <w:rsid w:val="00870591"/>
    <w:rsid w:val="0087212F"/>
    <w:rsid w:val="00875737"/>
    <w:rsid w:val="008758B5"/>
    <w:rsid w:val="00876AC7"/>
    <w:rsid w:val="00880442"/>
    <w:rsid w:val="00880756"/>
    <w:rsid w:val="008811E2"/>
    <w:rsid w:val="008818F0"/>
    <w:rsid w:val="00881E10"/>
    <w:rsid w:val="00882CD4"/>
    <w:rsid w:val="00883275"/>
    <w:rsid w:val="00883873"/>
    <w:rsid w:val="00884504"/>
    <w:rsid w:val="00884C55"/>
    <w:rsid w:val="008916F1"/>
    <w:rsid w:val="00893D6B"/>
    <w:rsid w:val="008A2006"/>
    <w:rsid w:val="008A25B4"/>
    <w:rsid w:val="008A2E9B"/>
    <w:rsid w:val="008A2F85"/>
    <w:rsid w:val="008B6CF7"/>
    <w:rsid w:val="008B7618"/>
    <w:rsid w:val="008C3CBC"/>
    <w:rsid w:val="008C5A14"/>
    <w:rsid w:val="008C6097"/>
    <w:rsid w:val="008C637F"/>
    <w:rsid w:val="008D3FBC"/>
    <w:rsid w:val="008D5999"/>
    <w:rsid w:val="008D5B7E"/>
    <w:rsid w:val="008D73FF"/>
    <w:rsid w:val="008E10F4"/>
    <w:rsid w:val="008E3137"/>
    <w:rsid w:val="008E4AD4"/>
    <w:rsid w:val="008E4BB7"/>
    <w:rsid w:val="008F0981"/>
    <w:rsid w:val="008F3232"/>
    <w:rsid w:val="008F548D"/>
    <w:rsid w:val="008F5E41"/>
    <w:rsid w:val="008F614E"/>
    <w:rsid w:val="008F636B"/>
    <w:rsid w:val="00900FF7"/>
    <w:rsid w:val="00902441"/>
    <w:rsid w:val="0090374A"/>
    <w:rsid w:val="009060F3"/>
    <w:rsid w:val="00906765"/>
    <w:rsid w:val="00906B4B"/>
    <w:rsid w:val="00907918"/>
    <w:rsid w:val="00912B6A"/>
    <w:rsid w:val="00914FB5"/>
    <w:rsid w:val="0091751A"/>
    <w:rsid w:val="009205A4"/>
    <w:rsid w:val="00925B52"/>
    <w:rsid w:val="00926984"/>
    <w:rsid w:val="00930158"/>
    <w:rsid w:val="00935724"/>
    <w:rsid w:val="00937CF5"/>
    <w:rsid w:val="00952328"/>
    <w:rsid w:val="00955D22"/>
    <w:rsid w:val="00955FAE"/>
    <w:rsid w:val="00960B56"/>
    <w:rsid w:val="00963205"/>
    <w:rsid w:val="00963493"/>
    <w:rsid w:val="00963720"/>
    <w:rsid w:val="0096663B"/>
    <w:rsid w:val="00973C80"/>
    <w:rsid w:val="00975DF4"/>
    <w:rsid w:val="009804A4"/>
    <w:rsid w:val="0098237C"/>
    <w:rsid w:val="00983481"/>
    <w:rsid w:val="009861B9"/>
    <w:rsid w:val="0099450B"/>
    <w:rsid w:val="00995421"/>
    <w:rsid w:val="009A07B2"/>
    <w:rsid w:val="009A430A"/>
    <w:rsid w:val="009B249C"/>
    <w:rsid w:val="009B4B33"/>
    <w:rsid w:val="009B5055"/>
    <w:rsid w:val="009B54C9"/>
    <w:rsid w:val="009B5D7C"/>
    <w:rsid w:val="009B5ED0"/>
    <w:rsid w:val="009B5EF2"/>
    <w:rsid w:val="009C1E0C"/>
    <w:rsid w:val="009C2D04"/>
    <w:rsid w:val="009C7C4F"/>
    <w:rsid w:val="009D26FA"/>
    <w:rsid w:val="009D2827"/>
    <w:rsid w:val="009D389B"/>
    <w:rsid w:val="009D3CBD"/>
    <w:rsid w:val="009D4500"/>
    <w:rsid w:val="009D6F11"/>
    <w:rsid w:val="009E2512"/>
    <w:rsid w:val="009E3A16"/>
    <w:rsid w:val="009E5F60"/>
    <w:rsid w:val="009E76AD"/>
    <w:rsid w:val="009E7A77"/>
    <w:rsid w:val="009F0B8B"/>
    <w:rsid w:val="009F306B"/>
    <w:rsid w:val="009F5CF8"/>
    <w:rsid w:val="009F6216"/>
    <w:rsid w:val="009F691B"/>
    <w:rsid w:val="00A01D98"/>
    <w:rsid w:val="00A02B2C"/>
    <w:rsid w:val="00A03A59"/>
    <w:rsid w:val="00A044C3"/>
    <w:rsid w:val="00A05EDC"/>
    <w:rsid w:val="00A0605C"/>
    <w:rsid w:val="00A06834"/>
    <w:rsid w:val="00A10966"/>
    <w:rsid w:val="00A12104"/>
    <w:rsid w:val="00A130E7"/>
    <w:rsid w:val="00A13F32"/>
    <w:rsid w:val="00A15C6B"/>
    <w:rsid w:val="00A22AA2"/>
    <w:rsid w:val="00A233AE"/>
    <w:rsid w:val="00A23651"/>
    <w:rsid w:val="00A2411D"/>
    <w:rsid w:val="00A25BB5"/>
    <w:rsid w:val="00A26795"/>
    <w:rsid w:val="00A3057A"/>
    <w:rsid w:val="00A31AAE"/>
    <w:rsid w:val="00A326B4"/>
    <w:rsid w:val="00A33598"/>
    <w:rsid w:val="00A45474"/>
    <w:rsid w:val="00A47472"/>
    <w:rsid w:val="00A50236"/>
    <w:rsid w:val="00A511CB"/>
    <w:rsid w:val="00A54183"/>
    <w:rsid w:val="00A54777"/>
    <w:rsid w:val="00A55E9F"/>
    <w:rsid w:val="00A57F6C"/>
    <w:rsid w:val="00A63D2C"/>
    <w:rsid w:val="00A66A55"/>
    <w:rsid w:val="00A677F5"/>
    <w:rsid w:val="00A7062A"/>
    <w:rsid w:val="00A70D16"/>
    <w:rsid w:val="00A7649E"/>
    <w:rsid w:val="00A76E3E"/>
    <w:rsid w:val="00A77618"/>
    <w:rsid w:val="00A800E0"/>
    <w:rsid w:val="00A8118F"/>
    <w:rsid w:val="00A82CED"/>
    <w:rsid w:val="00A86BC2"/>
    <w:rsid w:val="00A91898"/>
    <w:rsid w:val="00A91DA2"/>
    <w:rsid w:val="00AA045B"/>
    <w:rsid w:val="00AA3E27"/>
    <w:rsid w:val="00AA442E"/>
    <w:rsid w:val="00AA4946"/>
    <w:rsid w:val="00AA5052"/>
    <w:rsid w:val="00AB029D"/>
    <w:rsid w:val="00AB0726"/>
    <w:rsid w:val="00AB1A45"/>
    <w:rsid w:val="00AB24B5"/>
    <w:rsid w:val="00AB254B"/>
    <w:rsid w:val="00AB4529"/>
    <w:rsid w:val="00AB4D20"/>
    <w:rsid w:val="00AB68B4"/>
    <w:rsid w:val="00AC1228"/>
    <w:rsid w:val="00AC178D"/>
    <w:rsid w:val="00AC3451"/>
    <w:rsid w:val="00AC3BCD"/>
    <w:rsid w:val="00AD099D"/>
    <w:rsid w:val="00AD1F97"/>
    <w:rsid w:val="00AD2DC1"/>
    <w:rsid w:val="00AE17C1"/>
    <w:rsid w:val="00AE7D14"/>
    <w:rsid w:val="00AF11F8"/>
    <w:rsid w:val="00AF1924"/>
    <w:rsid w:val="00AF4CF0"/>
    <w:rsid w:val="00AF4DBA"/>
    <w:rsid w:val="00AF6212"/>
    <w:rsid w:val="00AF7AB1"/>
    <w:rsid w:val="00B007E1"/>
    <w:rsid w:val="00B00C3B"/>
    <w:rsid w:val="00B0103D"/>
    <w:rsid w:val="00B012B5"/>
    <w:rsid w:val="00B0134C"/>
    <w:rsid w:val="00B03990"/>
    <w:rsid w:val="00B05B71"/>
    <w:rsid w:val="00B11A08"/>
    <w:rsid w:val="00B13E61"/>
    <w:rsid w:val="00B1630E"/>
    <w:rsid w:val="00B2323A"/>
    <w:rsid w:val="00B25FBD"/>
    <w:rsid w:val="00B303C2"/>
    <w:rsid w:val="00B31498"/>
    <w:rsid w:val="00B317E4"/>
    <w:rsid w:val="00B31AB7"/>
    <w:rsid w:val="00B31D29"/>
    <w:rsid w:val="00B31E9C"/>
    <w:rsid w:val="00B32B4B"/>
    <w:rsid w:val="00B340AA"/>
    <w:rsid w:val="00B36C90"/>
    <w:rsid w:val="00B36D44"/>
    <w:rsid w:val="00B36F0E"/>
    <w:rsid w:val="00B36F44"/>
    <w:rsid w:val="00B37E95"/>
    <w:rsid w:val="00B4042F"/>
    <w:rsid w:val="00B412D8"/>
    <w:rsid w:val="00B43201"/>
    <w:rsid w:val="00B433F5"/>
    <w:rsid w:val="00B45C1B"/>
    <w:rsid w:val="00B46566"/>
    <w:rsid w:val="00B50466"/>
    <w:rsid w:val="00B53E2F"/>
    <w:rsid w:val="00B541B4"/>
    <w:rsid w:val="00B546BE"/>
    <w:rsid w:val="00B55426"/>
    <w:rsid w:val="00B554B6"/>
    <w:rsid w:val="00B56A6B"/>
    <w:rsid w:val="00B56E6C"/>
    <w:rsid w:val="00B60345"/>
    <w:rsid w:val="00B61DA2"/>
    <w:rsid w:val="00B639B7"/>
    <w:rsid w:val="00B65DDC"/>
    <w:rsid w:val="00B669D2"/>
    <w:rsid w:val="00B67964"/>
    <w:rsid w:val="00B7021E"/>
    <w:rsid w:val="00B717E0"/>
    <w:rsid w:val="00B71E0E"/>
    <w:rsid w:val="00B71E33"/>
    <w:rsid w:val="00B72463"/>
    <w:rsid w:val="00B76690"/>
    <w:rsid w:val="00B77121"/>
    <w:rsid w:val="00B77AC9"/>
    <w:rsid w:val="00B83E15"/>
    <w:rsid w:val="00B8682D"/>
    <w:rsid w:val="00B90357"/>
    <w:rsid w:val="00B90D17"/>
    <w:rsid w:val="00B91817"/>
    <w:rsid w:val="00B91A5C"/>
    <w:rsid w:val="00B93AD9"/>
    <w:rsid w:val="00B945E7"/>
    <w:rsid w:val="00B9465F"/>
    <w:rsid w:val="00B94670"/>
    <w:rsid w:val="00B94A25"/>
    <w:rsid w:val="00B95616"/>
    <w:rsid w:val="00B97604"/>
    <w:rsid w:val="00BA0277"/>
    <w:rsid w:val="00BA0945"/>
    <w:rsid w:val="00BA4EB2"/>
    <w:rsid w:val="00BA64BF"/>
    <w:rsid w:val="00BA7AD2"/>
    <w:rsid w:val="00BB2AE7"/>
    <w:rsid w:val="00BB3695"/>
    <w:rsid w:val="00BC267E"/>
    <w:rsid w:val="00BC3529"/>
    <w:rsid w:val="00BC6168"/>
    <w:rsid w:val="00BC727C"/>
    <w:rsid w:val="00BC72E3"/>
    <w:rsid w:val="00BD0243"/>
    <w:rsid w:val="00BD469E"/>
    <w:rsid w:val="00BD6616"/>
    <w:rsid w:val="00BE008A"/>
    <w:rsid w:val="00BE31AD"/>
    <w:rsid w:val="00BE3483"/>
    <w:rsid w:val="00BE35C5"/>
    <w:rsid w:val="00BE502A"/>
    <w:rsid w:val="00BF0672"/>
    <w:rsid w:val="00BF1F55"/>
    <w:rsid w:val="00BF3B70"/>
    <w:rsid w:val="00BF42AB"/>
    <w:rsid w:val="00BF504D"/>
    <w:rsid w:val="00BF527E"/>
    <w:rsid w:val="00BF73EF"/>
    <w:rsid w:val="00BF75F5"/>
    <w:rsid w:val="00C01B3F"/>
    <w:rsid w:val="00C01BDE"/>
    <w:rsid w:val="00C0265D"/>
    <w:rsid w:val="00C05ED5"/>
    <w:rsid w:val="00C063F0"/>
    <w:rsid w:val="00C12EC2"/>
    <w:rsid w:val="00C13788"/>
    <w:rsid w:val="00C14D9F"/>
    <w:rsid w:val="00C15641"/>
    <w:rsid w:val="00C15872"/>
    <w:rsid w:val="00C23A88"/>
    <w:rsid w:val="00C25C59"/>
    <w:rsid w:val="00C26A75"/>
    <w:rsid w:val="00C27DC8"/>
    <w:rsid w:val="00C34980"/>
    <w:rsid w:val="00C3501F"/>
    <w:rsid w:val="00C35A43"/>
    <w:rsid w:val="00C441B7"/>
    <w:rsid w:val="00C46B59"/>
    <w:rsid w:val="00C5311B"/>
    <w:rsid w:val="00C619DA"/>
    <w:rsid w:val="00C61F96"/>
    <w:rsid w:val="00C64B02"/>
    <w:rsid w:val="00C748F2"/>
    <w:rsid w:val="00C83782"/>
    <w:rsid w:val="00C845DC"/>
    <w:rsid w:val="00C87751"/>
    <w:rsid w:val="00C911FC"/>
    <w:rsid w:val="00C92843"/>
    <w:rsid w:val="00C944FD"/>
    <w:rsid w:val="00C9489C"/>
    <w:rsid w:val="00C961B4"/>
    <w:rsid w:val="00CA132D"/>
    <w:rsid w:val="00CA2F22"/>
    <w:rsid w:val="00CA6727"/>
    <w:rsid w:val="00CA6F18"/>
    <w:rsid w:val="00CA7227"/>
    <w:rsid w:val="00CB00F9"/>
    <w:rsid w:val="00CB04FD"/>
    <w:rsid w:val="00CB2437"/>
    <w:rsid w:val="00CB2BEF"/>
    <w:rsid w:val="00CB4C92"/>
    <w:rsid w:val="00CB7A5C"/>
    <w:rsid w:val="00CC10A9"/>
    <w:rsid w:val="00CD0104"/>
    <w:rsid w:val="00CD12C6"/>
    <w:rsid w:val="00CD2D38"/>
    <w:rsid w:val="00CD2DD0"/>
    <w:rsid w:val="00CD4435"/>
    <w:rsid w:val="00CD49BC"/>
    <w:rsid w:val="00CD6307"/>
    <w:rsid w:val="00CD76A8"/>
    <w:rsid w:val="00CE0049"/>
    <w:rsid w:val="00CE0F4A"/>
    <w:rsid w:val="00CE1369"/>
    <w:rsid w:val="00CE307B"/>
    <w:rsid w:val="00CE4526"/>
    <w:rsid w:val="00CE6542"/>
    <w:rsid w:val="00CF1ECD"/>
    <w:rsid w:val="00CF7226"/>
    <w:rsid w:val="00D0012C"/>
    <w:rsid w:val="00D0339F"/>
    <w:rsid w:val="00D10A89"/>
    <w:rsid w:val="00D10AAA"/>
    <w:rsid w:val="00D1124B"/>
    <w:rsid w:val="00D11B13"/>
    <w:rsid w:val="00D11EB6"/>
    <w:rsid w:val="00D126B3"/>
    <w:rsid w:val="00D13521"/>
    <w:rsid w:val="00D14122"/>
    <w:rsid w:val="00D1697E"/>
    <w:rsid w:val="00D178F0"/>
    <w:rsid w:val="00D20D04"/>
    <w:rsid w:val="00D21C55"/>
    <w:rsid w:val="00D23434"/>
    <w:rsid w:val="00D24264"/>
    <w:rsid w:val="00D30C49"/>
    <w:rsid w:val="00D32DDB"/>
    <w:rsid w:val="00D336C0"/>
    <w:rsid w:val="00D351BF"/>
    <w:rsid w:val="00D36FCF"/>
    <w:rsid w:val="00D37404"/>
    <w:rsid w:val="00D41287"/>
    <w:rsid w:val="00D42559"/>
    <w:rsid w:val="00D42920"/>
    <w:rsid w:val="00D43606"/>
    <w:rsid w:val="00D45340"/>
    <w:rsid w:val="00D47A74"/>
    <w:rsid w:val="00D5153C"/>
    <w:rsid w:val="00D53C75"/>
    <w:rsid w:val="00D55723"/>
    <w:rsid w:val="00D60CA7"/>
    <w:rsid w:val="00D60F23"/>
    <w:rsid w:val="00D6103A"/>
    <w:rsid w:val="00D61F93"/>
    <w:rsid w:val="00D6313E"/>
    <w:rsid w:val="00D667B1"/>
    <w:rsid w:val="00D67B92"/>
    <w:rsid w:val="00D72314"/>
    <w:rsid w:val="00D733A0"/>
    <w:rsid w:val="00D75414"/>
    <w:rsid w:val="00D81A3E"/>
    <w:rsid w:val="00D928BA"/>
    <w:rsid w:val="00D93A07"/>
    <w:rsid w:val="00D95823"/>
    <w:rsid w:val="00D97C53"/>
    <w:rsid w:val="00DA507D"/>
    <w:rsid w:val="00DA50FD"/>
    <w:rsid w:val="00DB2DDB"/>
    <w:rsid w:val="00DB5DF4"/>
    <w:rsid w:val="00DB5EE9"/>
    <w:rsid w:val="00DB6FB4"/>
    <w:rsid w:val="00DB71A3"/>
    <w:rsid w:val="00DC0CBF"/>
    <w:rsid w:val="00DC4226"/>
    <w:rsid w:val="00DC4261"/>
    <w:rsid w:val="00DC74F8"/>
    <w:rsid w:val="00DD2579"/>
    <w:rsid w:val="00DD2711"/>
    <w:rsid w:val="00DD3850"/>
    <w:rsid w:val="00DD4B3B"/>
    <w:rsid w:val="00DD5144"/>
    <w:rsid w:val="00DD5B7E"/>
    <w:rsid w:val="00DE2519"/>
    <w:rsid w:val="00DE28F6"/>
    <w:rsid w:val="00DE3298"/>
    <w:rsid w:val="00DE6D32"/>
    <w:rsid w:val="00DF0316"/>
    <w:rsid w:val="00DF2606"/>
    <w:rsid w:val="00DF513E"/>
    <w:rsid w:val="00DF73F8"/>
    <w:rsid w:val="00E01168"/>
    <w:rsid w:val="00E01D4A"/>
    <w:rsid w:val="00E060FC"/>
    <w:rsid w:val="00E1191F"/>
    <w:rsid w:val="00E12649"/>
    <w:rsid w:val="00E148A5"/>
    <w:rsid w:val="00E14EFF"/>
    <w:rsid w:val="00E17E35"/>
    <w:rsid w:val="00E2079F"/>
    <w:rsid w:val="00E21A82"/>
    <w:rsid w:val="00E22260"/>
    <w:rsid w:val="00E24902"/>
    <w:rsid w:val="00E25636"/>
    <w:rsid w:val="00E2719B"/>
    <w:rsid w:val="00E30C95"/>
    <w:rsid w:val="00E31737"/>
    <w:rsid w:val="00E370C5"/>
    <w:rsid w:val="00E41310"/>
    <w:rsid w:val="00E43ED0"/>
    <w:rsid w:val="00E44D64"/>
    <w:rsid w:val="00E45107"/>
    <w:rsid w:val="00E47284"/>
    <w:rsid w:val="00E506AB"/>
    <w:rsid w:val="00E52053"/>
    <w:rsid w:val="00E525B9"/>
    <w:rsid w:val="00E536BC"/>
    <w:rsid w:val="00E552AB"/>
    <w:rsid w:val="00E55667"/>
    <w:rsid w:val="00E62FC2"/>
    <w:rsid w:val="00E65065"/>
    <w:rsid w:val="00E6583A"/>
    <w:rsid w:val="00E67C84"/>
    <w:rsid w:val="00E702B1"/>
    <w:rsid w:val="00E7106E"/>
    <w:rsid w:val="00E7248E"/>
    <w:rsid w:val="00E75180"/>
    <w:rsid w:val="00E7658B"/>
    <w:rsid w:val="00E77942"/>
    <w:rsid w:val="00E81A0D"/>
    <w:rsid w:val="00E820C9"/>
    <w:rsid w:val="00E83217"/>
    <w:rsid w:val="00E8343B"/>
    <w:rsid w:val="00E84097"/>
    <w:rsid w:val="00E85986"/>
    <w:rsid w:val="00E91B60"/>
    <w:rsid w:val="00E928FD"/>
    <w:rsid w:val="00E930F9"/>
    <w:rsid w:val="00E94BD9"/>
    <w:rsid w:val="00E96A07"/>
    <w:rsid w:val="00E96E34"/>
    <w:rsid w:val="00E97FF6"/>
    <w:rsid w:val="00EA05CF"/>
    <w:rsid w:val="00EA1258"/>
    <w:rsid w:val="00EA404D"/>
    <w:rsid w:val="00EA69BF"/>
    <w:rsid w:val="00EB1F00"/>
    <w:rsid w:val="00EB419A"/>
    <w:rsid w:val="00EB4345"/>
    <w:rsid w:val="00EB60B4"/>
    <w:rsid w:val="00EC0CE4"/>
    <w:rsid w:val="00EC3681"/>
    <w:rsid w:val="00EC4A49"/>
    <w:rsid w:val="00ED25D2"/>
    <w:rsid w:val="00ED26FD"/>
    <w:rsid w:val="00ED3B04"/>
    <w:rsid w:val="00ED465F"/>
    <w:rsid w:val="00ED497E"/>
    <w:rsid w:val="00ED4EEE"/>
    <w:rsid w:val="00ED6408"/>
    <w:rsid w:val="00EE05D8"/>
    <w:rsid w:val="00EE236B"/>
    <w:rsid w:val="00EE3301"/>
    <w:rsid w:val="00EE5003"/>
    <w:rsid w:val="00EE58D0"/>
    <w:rsid w:val="00EE653F"/>
    <w:rsid w:val="00EF224C"/>
    <w:rsid w:val="00EF3268"/>
    <w:rsid w:val="00EF428E"/>
    <w:rsid w:val="00EF60AF"/>
    <w:rsid w:val="00F00876"/>
    <w:rsid w:val="00F01ECA"/>
    <w:rsid w:val="00F02137"/>
    <w:rsid w:val="00F058F3"/>
    <w:rsid w:val="00F068B4"/>
    <w:rsid w:val="00F111F4"/>
    <w:rsid w:val="00F11649"/>
    <w:rsid w:val="00F14258"/>
    <w:rsid w:val="00F16AB7"/>
    <w:rsid w:val="00F16D33"/>
    <w:rsid w:val="00F172D6"/>
    <w:rsid w:val="00F20DB1"/>
    <w:rsid w:val="00F21241"/>
    <w:rsid w:val="00F22323"/>
    <w:rsid w:val="00F23F18"/>
    <w:rsid w:val="00F24E2F"/>
    <w:rsid w:val="00F2618C"/>
    <w:rsid w:val="00F261C5"/>
    <w:rsid w:val="00F26529"/>
    <w:rsid w:val="00F33F39"/>
    <w:rsid w:val="00F34052"/>
    <w:rsid w:val="00F3406B"/>
    <w:rsid w:val="00F340A3"/>
    <w:rsid w:val="00F34C09"/>
    <w:rsid w:val="00F35DA2"/>
    <w:rsid w:val="00F37D3C"/>
    <w:rsid w:val="00F4336F"/>
    <w:rsid w:val="00F435D6"/>
    <w:rsid w:val="00F444F9"/>
    <w:rsid w:val="00F45968"/>
    <w:rsid w:val="00F47487"/>
    <w:rsid w:val="00F5016F"/>
    <w:rsid w:val="00F57229"/>
    <w:rsid w:val="00F65882"/>
    <w:rsid w:val="00F66253"/>
    <w:rsid w:val="00F66DEF"/>
    <w:rsid w:val="00F74FFE"/>
    <w:rsid w:val="00F75C25"/>
    <w:rsid w:val="00F76D7E"/>
    <w:rsid w:val="00F77F49"/>
    <w:rsid w:val="00F82E0F"/>
    <w:rsid w:val="00F85FED"/>
    <w:rsid w:val="00F93443"/>
    <w:rsid w:val="00F93DBB"/>
    <w:rsid w:val="00F95757"/>
    <w:rsid w:val="00FA0859"/>
    <w:rsid w:val="00FA248B"/>
    <w:rsid w:val="00FA3AA6"/>
    <w:rsid w:val="00FB05CE"/>
    <w:rsid w:val="00FB4156"/>
    <w:rsid w:val="00FB56D7"/>
    <w:rsid w:val="00FB6EB5"/>
    <w:rsid w:val="00FB7297"/>
    <w:rsid w:val="00FB7C0E"/>
    <w:rsid w:val="00FB7F2D"/>
    <w:rsid w:val="00FC0C04"/>
    <w:rsid w:val="00FC2D3C"/>
    <w:rsid w:val="00FC3BA3"/>
    <w:rsid w:val="00FC44FA"/>
    <w:rsid w:val="00FD1AFF"/>
    <w:rsid w:val="00FD2150"/>
    <w:rsid w:val="00FD3532"/>
    <w:rsid w:val="00FD4F70"/>
    <w:rsid w:val="00FD7C80"/>
    <w:rsid w:val="00FE19D4"/>
    <w:rsid w:val="00FE49DA"/>
    <w:rsid w:val="00FE6A4D"/>
    <w:rsid w:val="00FF263A"/>
    <w:rsid w:val="00FF36AD"/>
    <w:rsid w:val="00FF5104"/>
    <w:rsid w:val="00FF61AE"/>
    <w:rsid w:val="00FF62DF"/>
    <w:rsid w:val="00FF7A39"/>
    <w:rsid w:val="197F0D77"/>
    <w:rsid w:val="3D29480A"/>
    <w:rsid w:val="3E8F46D4"/>
    <w:rsid w:val="3F1F57B2"/>
    <w:rsid w:val="64A54D6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173</Words>
  <Characters>989</Characters>
  <Application>Microsoft Office Word</Application>
  <DocSecurity>0</DocSecurity>
  <Lines>8</Lines>
  <Paragraphs>2</Paragraphs>
  <ScaleCrop>false</ScaleCrop>
  <Company/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11</cp:revision>
  <cp:lastPrinted>2023-12-15T11:24:00Z</cp:lastPrinted>
  <dcterms:created xsi:type="dcterms:W3CDTF">2025-02-19T07:49:00Z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