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0732-2021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江苏雄越石油机械设备制造有限公司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43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