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0704-2021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甘肃欣海水利科技发展有限公司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90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