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0693-2022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厦门隆力德环境技术开发有限公司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1514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