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0671-2022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广州南洋电缆集团有限公司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6979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