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0625-2022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河北恒源线缆有限公司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774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