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0618-2021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苏州新达电扶梯部件有限公司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