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0592-2022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青海云天化国际化肥有限公司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78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