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r w:rsidRPr="005D710B" w:rsidR="00E635BF">
        <w:rPr>
          <w:rFonts w:ascii="宋体" w:hAnsi="宋体" w:hint="eastAsia"/>
          <w:szCs w:val="21"/>
          <w:u w:val="single"/>
        </w:rPr>
        <w:t>0581-2022</w:t>
      </w:r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DC7A68">
      <w:pPr>
        <w:spacing w:line="480" w:lineRule="auto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r w:rsidRPr="005D710B" w:rsidR="00E635BF">
        <w:rPr>
          <w:rFonts w:ascii="宋体" w:hAnsi="宋体" w:hint="eastAsia"/>
          <w:szCs w:val="21"/>
          <w:u w:val="single"/>
        </w:rPr>
        <w:t>吴江变压器有限公司</w:t>
      </w:r>
      <w:r w:rsidR="00E635BF">
        <w:rPr>
          <w:rFonts w:ascii="宋体" w:hAnsi="宋体" w:hint="eastAsia"/>
          <w:szCs w:val="21"/>
          <w:u w:val="single"/>
        </w:rPr>
        <w:t xml:space="preserve">    </w:t>
      </w:r>
      <w:r w:rsidRPr="00A0605C">
        <w:rPr>
          <w:rFonts w:ascii="宋体" w:hAnsi="宋体" w:hint="eastAsia"/>
          <w:szCs w:val="21"/>
        </w:rPr>
        <w:t>审核员：</w:t>
      </w:r>
      <w:r w:rsidR="00A633CB">
        <w:rPr>
          <w:rFonts w:ascii="宋体" w:hAnsi="宋体" w:hint="eastAsia"/>
          <w:szCs w:val="21"/>
        </w:rPr>
        <w:t xml:space="preserve">  </w:t>
      </w:r>
      <w:r w:rsidR="00E635BF">
        <w:rPr>
          <w:rFonts w:ascii="宋体" w:hAnsi="宋体" w:hint="eastAsia"/>
          <w:szCs w:val="21"/>
        </w:rPr>
        <w:t xml:space="preserve">            </w:t>
      </w:r>
      <w:r w:rsidR="00A633CB">
        <w:rPr>
          <w:rFonts w:ascii="宋体" w:hAnsi="宋体" w:hint="eastAsia"/>
          <w:szCs w:val="21"/>
        </w:rPr>
        <w:t xml:space="preserve">陪同人员：                            </w:t>
      </w:r>
      <w:r w:rsidRPr="00A0605C">
        <w:rPr>
          <w:rFonts w:ascii="宋体" w:hAnsi="宋体" w:hint="eastAsia"/>
          <w:szCs w:val="21"/>
        </w:rPr>
        <w:t>审核日期：</w:t>
      </w:r>
    </w:p>
    <w:tbl>
      <w:tblPr>
        <w:tblW w:w="153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4961"/>
        <w:gridCol w:w="1985"/>
        <w:gridCol w:w="5245"/>
        <w:gridCol w:w="1559"/>
        <w:gridCol w:w="851"/>
      </w:tblGrid>
      <w:tr w:rsidTr="00DC7A68">
        <w:tblPrEx>
          <w:tblW w:w="1531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  <w:tblHeader/>
        </w:trPr>
        <w:tc>
          <w:tcPr>
            <w:tcW w:w="70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4961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审核内容及抽样要求</w:t>
            </w:r>
          </w:p>
        </w:tc>
        <w:tc>
          <w:tcPr>
            <w:tcW w:w="1985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对应的标准条款</w:t>
            </w:r>
          </w:p>
        </w:tc>
        <w:tc>
          <w:tcPr>
            <w:tcW w:w="5245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审核记录及说明</w:t>
            </w:r>
          </w:p>
        </w:tc>
        <w:tc>
          <w:tcPr>
            <w:tcW w:w="155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审核部门</w:t>
            </w:r>
          </w:p>
        </w:tc>
        <w:tc>
          <w:tcPr>
            <w:tcW w:w="851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判定</w:t>
            </w: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218"/>
        </w:trPr>
        <w:tc>
          <w:tcPr>
            <w:tcW w:w="709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985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524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75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5.1计量职能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89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5.2以顾客为关注焦点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5.3质量目标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5.4管理评审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98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524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56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524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61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</w:t>
            </w:r>
          </w:p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是否监视和记录影响测量的环境条件？</w:t>
            </w:r>
          </w:p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根据环境条件所进行的修正是否予以记录并用于测量过程？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524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ind w:firstLine="32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26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524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8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985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524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19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985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6.2.3记录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8.2.4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524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84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524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8.2.2顾客满意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1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8.2.3测量管理体系审核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524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2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8.3.1不合格测量管理体系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789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8.4改进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07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计量单位使用情况？</w:t>
            </w:r>
          </w:p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强制检定管理情况？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是否属于定量包装？ 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524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98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524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DC7A6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销售和维修范围的抽样</w:t>
            </w:r>
          </w:p>
        </w:tc>
        <w:tc>
          <w:tcPr>
            <w:tcW w:w="5245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884"/>
        </w:trPr>
        <w:tc>
          <w:tcPr>
            <w:tcW w:w="709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985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4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DC7A68" w:rsidP="00F37D3C">
      <w:pPr>
        <w:tabs>
          <w:tab w:val="left" w:pos="6610"/>
        </w:tabs>
        <w:rPr>
          <w:rFonts w:ascii="宋体" w:hAnsi="宋体"/>
          <w:b/>
          <w:sz w:val="18"/>
          <w:szCs w:val="18"/>
        </w:rPr>
      </w:pPr>
      <w:r w:rsidRPr="00DC7A68">
        <w:rPr>
          <w:rFonts w:ascii="宋体" w:hAnsi="宋体" w:hint="eastAsia"/>
          <w:b/>
          <w:szCs w:val="21"/>
        </w:rPr>
        <w:t>注：在判定栏，符合不作标记，不符合用“△”注明一般不符合项，用“× ”注明严重不符合项</w:t>
      </w:r>
    </w:p>
    <w:sectPr w:rsidSect="00A633CB">
      <w:headerReference w:type="default" r:id="rId5"/>
      <w:footerReference w:type="default" r:id="rId6"/>
      <w:pgSz w:w="16838" w:h="11906" w:orient="landscape"/>
      <w:pgMar w:top="1080" w:right="1134" w:bottom="709" w:left="567" w:header="397" w:footer="36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A633CB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9.9pt;height:20.6pt;margin-top:15.6pt;margin-left:308.6pt;mso-position-horizontal:right;mso-position-horizontal-relative:margin;position:absolute;visibility:visible;z-index:251658240" stroked="f">
          <v:textbox>
            <w:txbxContent>
              <w:p w:rsidR="00D67B92" w:rsidP="0081668C">
                <w:pPr>
                  <w:ind w:firstLine="1260" w:firstLineChars="60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81668C">
                  <w:rPr>
                    <w:rFonts w:hint="eastAsia"/>
                    <w:szCs w:val="21"/>
                  </w:rPr>
                  <w:t xml:space="preserve">08 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196383281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612168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3B35B5">
    <w:pPr>
      <w:pStyle w:val="Header"/>
      <w:pBdr>
        <w:bottom w:val="none" w:sz="0" w:space="1" w:color="auto"/>
      </w:pBdr>
      <w:spacing w:line="320" w:lineRule="exact"/>
      <w:ind w:firstLine="735" w:firstLineChars="350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position:absolute;visibility:visible;z-index:251659264" from="-4.95pt,15.85pt" to="75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669BF"/>
    <w:rsid w:val="000001C0"/>
    <w:rsid w:val="00001933"/>
    <w:rsid w:val="00001DCD"/>
    <w:rsid w:val="00002F9E"/>
    <w:rsid w:val="0000401B"/>
    <w:rsid w:val="00004EEC"/>
    <w:rsid w:val="00006B30"/>
    <w:rsid w:val="000077A7"/>
    <w:rsid w:val="00013142"/>
    <w:rsid w:val="000148A2"/>
    <w:rsid w:val="00016E4A"/>
    <w:rsid w:val="00021238"/>
    <w:rsid w:val="000256EF"/>
    <w:rsid w:val="000306E8"/>
    <w:rsid w:val="00032BB0"/>
    <w:rsid w:val="00037044"/>
    <w:rsid w:val="00040FF5"/>
    <w:rsid w:val="00041F07"/>
    <w:rsid w:val="0004268F"/>
    <w:rsid w:val="00043950"/>
    <w:rsid w:val="00046AD7"/>
    <w:rsid w:val="000528B9"/>
    <w:rsid w:val="0005298C"/>
    <w:rsid w:val="00060F21"/>
    <w:rsid w:val="00062545"/>
    <w:rsid w:val="00062FD0"/>
    <w:rsid w:val="00063A9E"/>
    <w:rsid w:val="00064878"/>
    <w:rsid w:val="00066CE5"/>
    <w:rsid w:val="0006730F"/>
    <w:rsid w:val="00071462"/>
    <w:rsid w:val="00073F0A"/>
    <w:rsid w:val="0007579C"/>
    <w:rsid w:val="0007627E"/>
    <w:rsid w:val="000769EB"/>
    <w:rsid w:val="0008242F"/>
    <w:rsid w:val="00084922"/>
    <w:rsid w:val="000869EF"/>
    <w:rsid w:val="00087C7D"/>
    <w:rsid w:val="00087CA3"/>
    <w:rsid w:val="00092564"/>
    <w:rsid w:val="00094121"/>
    <w:rsid w:val="000943B1"/>
    <w:rsid w:val="00094883"/>
    <w:rsid w:val="00094A53"/>
    <w:rsid w:val="00096D1A"/>
    <w:rsid w:val="00097503"/>
    <w:rsid w:val="00097926"/>
    <w:rsid w:val="000A03EA"/>
    <w:rsid w:val="000A5D93"/>
    <w:rsid w:val="000A5DD3"/>
    <w:rsid w:val="000B37DD"/>
    <w:rsid w:val="000B5CD5"/>
    <w:rsid w:val="000B6255"/>
    <w:rsid w:val="000B7227"/>
    <w:rsid w:val="000B7230"/>
    <w:rsid w:val="000C0859"/>
    <w:rsid w:val="000C5575"/>
    <w:rsid w:val="000D04EA"/>
    <w:rsid w:val="000D3972"/>
    <w:rsid w:val="000D39C5"/>
    <w:rsid w:val="000D6AD8"/>
    <w:rsid w:val="000D75B4"/>
    <w:rsid w:val="000E03B7"/>
    <w:rsid w:val="000E3490"/>
    <w:rsid w:val="000F0ADF"/>
    <w:rsid w:val="000F0B6E"/>
    <w:rsid w:val="000F482A"/>
    <w:rsid w:val="000F5482"/>
    <w:rsid w:val="000F5BD1"/>
    <w:rsid w:val="001017E0"/>
    <w:rsid w:val="00104D7C"/>
    <w:rsid w:val="00104E10"/>
    <w:rsid w:val="00106EFC"/>
    <w:rsid w:val="001078D7"/>
    <w:rsid w:val="00107924"/>
    <w:rsid w:val="001179B8"/>
    <w:rsid w:val="00117BFC"/>
    <w:rsid w:val="00121431"/>
    <w:rsid w:val="001258DC"/>
    <w:rsid w:val="00127AD3"/>
    <w:rsid w:val="001347CF"/>
    <w:rsid w:val="00135AF0"/>
    <w:rsid w:val="00136CDF"/>
    <w:rsid w:val="001403E2"/>
    <w:rsid w:val="00140FD5"/>
    <w:rsid w:val="00141863"/>
    <w:rsid w:val="0014386B"/>
    <w:rsid w:val="00145985"/>
    <w:rsid w:val="001553CE"/>
    <w:rsid w:val="00156149"/>
    <w:rsid w:val="0015782A"/>
    <w:rsid w:val="0016115A"/>
    <w:rsid w:val="00164CDC"/>
    <w:rsid w:val="00170442"/>
    <w:rsid w:val="001770D6"/>
    <w:rsid w:val="001807BF"/>
    <w:rsid w:val="00180F87"/>
    <w:rsid w:val="0018460A"/>
    <w:rsid w:val="00190D06"/>
    <w:rsid w:val="00191FEF"/>
    <w:rsid w:val="001929EE"/>
    <w:rsid w:val="00193E2B"/>
    <w:rsid w:val="00194C77"/>
    <w:rsid w:val="001A07D4"/>
    <w:rsid w:val="001A18C0"/>
    <w:rsid w:val="001B1CC9"/>
    <w:rsid w:val="001B1F46"/>
    <w:rsid w:val="001B24AF"/>
    <w:rsid w:val="001B74AD"/>
    <w:rsid w:val="001C1CA7"/>
    <w:rsid w:val="001C3BE0"/>
    <w:rsid w:val="001C523F"/>
    <w:rsid w:val="001D1D59"/>
    <w:rsid w:val="001D23FA"/>
    <w:rsid w:val="001D279C"/>
    <w:rsid w:val="001D2D98"/>
    <w:rsid w:val="001D3128"/>
    <w:rsid w:val="001D36CD"/>
    <w:rsid w:val="001E08F2"/>
    <w:rsid w:val="001E2BA6"/>
    <w:rsid w:val="001E32B0"/>
    <w:rsid w:val="001E5D0B"/>
    <w:rsid w:val="001E71EF"/>
    <w:rsid w:val="001F129E"/>
    <w:rsid w:val="001F3DF0"/>
    <w:rsid w:val="00200B7D"/>
    <w:rsid w:val="00201427"/>
    <w:rsid w:val="00210200"/>
    <w:rsid w:val="00212953"/>
    <w:rsid w:val="00213CDB"/>
    <w:rsid w:val="00214039"/>
    <w:rsid w:val="002150B9"/>
    <w:rsid w:val="002177F2"/>
    <w:rsid w:val="00222CE6"/>
    <w:rsid w:val="00222D27"/>
    <w:rsid w:val="00223355"/>
    <w:rsid w:val="002256BB"/>
    <w:rsid w:val="0022612E"/>
    <w:rsid w:val="002278D3"/>
    <w:rsid w:val="002340FA"/>
    <w:rsid w:val="002358D0"/>
    <w:rsid w:val="00237AD3"/>
    <w:rsid w:val="00242043"/>
    <w:rsid w:val="00243F5D"/>
    <w:rsid w:val="00244A3E"/>
    <w:rsid w:val="002458EE"/>
    <w:rsid w:val="002472D7"/>
    <w:rsid w:val="002474F2"/>
    <w:rsid w:val="002505A5"/>
    <w:rsid w:val="00250BFC"/>
    <w:rsid w:val="00251E7E"/>
    <w:rsid w:val="00252F54"/>
    <w:rsid w:val="00253735"/>
    <w:rsid w:val="00256CCF"/>
    <w:rsid w:val="00261EA3"/>
    <w:rsid w:val="002620E2"/>
    <w:rsid w:val="00264B79"/>
    <w:rsid w:val="002663F6"/>
    <w:rsid w:val="0026716F"/>
    <w:rsid w:val="002737C1"/>
    <w:rsid w:val="00273D8D"/>
    <w:rsid w:val="002772E6"/>
    <w:rsid w:val="002806FE"/>
    <w:rsid w:val="002857D3"/>
    <w:rsid w:val="0028587E"/>
    <w:rsid w:val="00287BAA"/>
    <w:rsid w:val="00290C14"/>
    <w:rsid w:val="0029140B"/>
    <w:rsid w:val="00291BEA"/>
    <w:rsid w:val="00291C88"/>
    <w:rsid w:val="00293E38"/>
    <w:rsid w:val="002940AF"/>
    <w:rsid w:val="00295DD8"/>
    <w:rsid w:val="002965B5"/>
    <w:rsid w:val="002971B3"/>
    <w:rsid w:val="002A2474"/>
    <w:rsid w:val="002A2D42"/>
    <w:rsid w:val="002A3C17"/>
    <w:rsid w:val="002A410D"/>
    <w:rsid w:val="002A4CBF"/>
    <w:rsid w:val="002B20FA"/>
    <w:rsid w:val="002B3116"/>
    <w:rsid w:val="002B3A5C"/>
    <w:rsid w:val="002B72C9"/>
    <w:rsid w:val="002B79DF"/>
    <w:rsid w:val="002C1BB8"/>
    <w:rsid w:val="002C2536"/>
    <w:rsid w:val="002C3893"/>
    <w:rsid w:val="002C5288"/>
    <w:rsid w:val="002C7FB5"/>
    <w:rsid w:val="002D2A54"/>
    <w:rsid w:val="002D2C22"/>
    <w:rsid w:val="002D56FB"/>
    <w:rsid w:val="002D5706"/>
    <w:rsid w:val="002E281A"/>
    <w:rsid w:val="002F09C9"/>
    <w:rsid w:val="002F0A32"/>
    <w:rsid w:val="002F47C6"/>
    <w:rsid w:val="002F62C2"/>
    <w:rsid w:val="002F7835"/>
    <w:rsid w:val="00300A64"/>
    <w:rsid w:val="003039E2"/>
    <w:rsid w:val="003045CE"/>
    <w:rsid w:val="003050AA"/>
    <w:rsid w:val="00310E3C"/>
    <w:rsid w:val="00311565"/>
    <w:rsid w:val="003119DD"/>
    <w:rsid w:val="003135F7"/>
    <w:rsid w:val="00315263"/>
    <w:rsid w:val="00315355"/>
    <w:rsid w:val="00315C9A"/>
    <w:rsid w:val="00315FF3"/>
    <w:rsid w:val="003171DD"/>
    <w:rsid w:val="00317606"/>
    <w:rsid w:val="00317C9A"/>
    <w:rsid w:val="00321155"/>
    <w:rsid w:val="00321E9E"/>
    <w:rsid w:val="003264C7"/>
    <w:rsid w:val="00327037"/>
    <w:rsid w:val="0032731D"/>
    <w:rsid w:val="00330377"/>
    <w:rsid w:val="00331591"/>
    <w:rsid w:val="00333E5E"/>
    <w:rsid w:val="00336F69"/>
    <w:rsid w:val="00343247"/>
    <w:rsid w:val="003432C7"/>
    <w:rsid w:val="00343B40"/>
    <w:rsid w:val="00344CFB"/>
    <w:rsid w:val="0034643D"/>
    <w:rsid w:val="003469D7"/>
    <w:rsid w:val="00354102"/>
    <w:rsid w:val="00354634"/>
    <w:rsid w:val="00360AA6"/>
    <w:rsid w:val="00362704"/>
    <w:rsid w:val="003636E5"/>
    <w:rsid w:val="003646B1"/>
    <w:rsid w:val="00366642"/>
    <w:rsid w:val="00366BE6"/>
    <w:rsid w:val="00367C70"/>
    <w:rsid w:val="003715BC"/>
    <w:rsid w:val="00372A36"/>
    <w:rsid w:val="003740BC"/>
    <w:rsid w:val="003773CB"/>
    <w:rsid w:val="00391A1E"/>
    <w:rsid w:val="00391BB1"/>
    <w:rsid w:val="00393966"/>
    <w:rsid w:val="0039603A"/>
    <w:rsid w:val="003970F7"/>
    <w:rsid w:val="003A193D"/>
    <w:rsid w:val="003A26ED"/>
    <w:rsid w:val="003A316B"/>
    <w:rsid w:val="003A6C1C"/>
    <w:rsid w:val="003B160A"/>
    <w:rsid w:val="003B2C02"/>
    <w:rsid w:val="003B33DA"/>
    <w:rsid w:val="003B35B5"/>
    <w:rsid w:val="003B469F"/>
    <w:rsid w:val="003C5CAA"/>
    <w:rsid w:val="003C7D61"/>
    <w:rsid w:val="003D27AE"/>
    <w:rsid w:val="003D4351"/>
    <w:rsid w:val="003D54A8"/>
    <w:rsid w:val="003D59F9"/>
    <w:rsid w:val="003E0D92"/>
    <w:rsid w:val="003E22D3"/>
    <w:rsid w:val="003E2995"/>
    <w:rsid w:val="003E3235"/>
    <w:rsid w:val="003E3493"/>
    <w:rsid w:val="003E5D0C"/>
    <w:rsid w:val="003E64AB"/>
    <w:rsid w:val="003F3A2C"/>
    <w:rsid w:val="003F3D0F"/>
    <w:rsid w:val="003F513D"/>
    <w:rsid w:val="003F640F"/>
    <w:rsid w:val="00400251"/>
    <w:rsid w:val="0040061C"/>
    <w:rsid w:val="00402722"/>
    <w:rsid w:val="0040564D"/>
    <w:rsid w:val="004060CD"/>
    <w:rsid w:val="004072C0"/>
    <w:rsid w:val="00411F13"/>
    <w:rsid w:val="00414CB4"/>
    <w:rsid w:val="00417B44"/>
    <w:rsid w:val="004200D3"/>
    <w:rsid w:val="00421818"/>
    <w:rsid w:val="00421F7D"/>
    <w:rsid w:val="004222E2"/>
    <w:rsid w:val="00423FAB"/>
    <w:rsid w:val="00427C47"/>
    <w:rsid w:val="00427F8A"/>
    <w:rsid w:val="004304AD"/>
    <w:rsid w:val="004304F9"/>
    <w:rsid w:val="00436AD9"/>
    <w:rsid w:val="00441FC3"/>
    <w:rsid w:val="00446172"/>
    <w:rsid w:val="00450DE8"/>
    <w:rsid w:val="00451930"/>
    <w:rsid w:val="00451A8C"/>
    <w:rsid w:val="00451D6E"/>
    <w:rsid w:val="00451F5C"/>
    <w:rsid w:val="0045249D"/>
    <w:rsid w:val="0045787F"/>
    <w:rsid w:val="00457A31"/>
    <w:rsid w:val="004607C3"/>
    <w:rsid w:val="00461D9A"/>
    <w:rsid w:val="00467B95"/>
    <w:rsid w:val="00474153"/>
    <w:rsid w:val="00475287"/>
    <w:rsid w:val="00476DFF"/>
    <w:rsid w:val="0047769E"/>
    <w:rsid w:val="00482053"/>
    <w:rsid w:val="00482D07"/>
    <w:rsid w:val="004838DC"/>
    <w:rsid w:val="00483AE9"/>
    <w:rsid w:val="00483B57"/>
    <w:rsid w:val="00485D46"/>
    <w:rsid w:val="0049234E"/>
    <w:rsid w:val="00495DA0"/>
    <w:rsid w:val="0049633D"/>
    <w:rsid w:val="004A36AF"/>
    <w:rsid w:val="004A3902"/>
    <w:rsid w:val="004A7BD3"/>
    <w:rsid w:val="004A7CE1"/>
    <w:rsid w:val="004B1F4F"/>
    <w:rsid w:val="004B209F"/>
    <w:rsid w:val="004B58CD"/>
    <w:rsid w:val="004B5907"/>
    <w:rsid w:val="004B7885"/>
    <w:rsid w:val="004C1797"/>
    <w:rsid w:val="004C694F"/>
    <w:rsid w:val="004D1A05"/>
    <w:rsid w:val="004D5D61"/>
    <w:rsid w:val="004E1C8B"/>
    <w:rsid w:val="004F06B1"/>
    <w:rsid w:val="004F3356"/>
    <w:rsid w:val="00500B25"/>
    <w:rsid w:val="0050366A"/>
    <w:rsid w:val="005039DB"/>
    <w:rsid w:val="00506704"/>
    <w:rsid w:val="0050697E"/>
    <w:rsid w:val="00506FA5"/>
    <w:rsid w:val="00511FBC"/>
    <w:rsid w:val="00513783"/>
    <w:rsid w:val="0052107B"/>
    <w:rsid w:val="00522895"/>
    <w:rsid w:val="005233B9"/>
    <w:rsid w:val="005247E6"/>
    <w:rsid w:val="005249F6"/>
    <w:rsid w:val="005266A3"/>
    <w:rsid w:val="0052708D"/>
    <w:rsid w:val="00532D46"/>
    <w:rsid w:val="00532D7A"/>
    <w:rsid w:val="005340F7"/>
    <w:rsid w:val="005342FA"/>
    <w:rsid w:val="0053647B"/>
    <w:rsid w:val="00542CC7"/>
    <w:rsid w:val="00545247"/>
    <w:rsid w:val="00545A1F"/>
    <w:rsid w:val="00550168"/>
    <w:rsid w:val="005504F4"/>
    <w:rsid w:val="00551E45"/>
    <w:rsid w:val="00553915"/>
    <w:rsid w:val="005609C1"/>
    <w:rsid w:val="00562BB5"/>
    <w:rsid w:val="00564245"/>
    <w:rsid w:val="00571669"/>
    <w:rsid w:val="005717AB"/>
    <w:rsid w:val="00573AA2"/>
    <w:rsid w:val="00576B94"/>
    <w:rsid w:val="005807A1"/>
    <w:rsid w:val="0058172A"/>
    <w:rsid w:val="005840D4"/>
    <w:rsid w:val="00584EFB"/>
    <w:rsid w:val="00587962"/>
    <w:rsid w:val="005930CC"/>
    <w:rsid w:val="005955D9"/>
    <w:rsid w:val="005959C3"/>
    <w:rsid w:val="005A1A37"/>
    <w:rsid w:val="005A5283"/>
    <w:rsid w:val="005B1A2A"/>
    <w:rsid w:val="005B3B51"/>
    <w:rsid w:val="005B56C7"/>
    <w:rsid w:val="005B62BC"/>
    <w:rsid w:val="005B62BF"/>
    <w:rsid w:val="005B6FEA"/>
    <w:rsid w:val="005B727D"/>
    <w:rsid w:val="005D2D77"/>
    <w:rsid w:val="005D6073"/>
    <w:rsid w:val="005D710B"/>
    <w:rsid w:val="005D77B5"/>
    <w:rsid w:val="005E4B7F"/>
    <w:rsid w:val="005E55EC"/>
    <w:rsid w:val="005F12B6"/>
    <w:rsid w:val="005F297F"/>
    <w:rsid w:val="005F4A75"/>
    <w:rsid w:val="00604393"/>
    <w:rsid w:val="00605FFA"/>
    <w:rsid w:val="00606236"/>
    <w:rsid w:val="00606D7B"/>
    <w:rsid w:val="00606DF1"/>
    <w:rsid w:val="0061331C"/>
    <w:rsid w:val="0062049E"/>
    <w:rsid w:val="00620B65"/>
    <w:rsid w:val="00622175"/>
    <w:rsid w:val="00622E44"/>
    <w:rsid w:val="0062419E"/>
    <w:rsid w:val="006255C3"/>
    <w:rsid w:val="0062566E"/>
    <w:rsid w:val="006272DE"/>
    <w:rsid w:val="00627E15"/>
    <w:rsid w:val="00627EDF"/>
    <w:rsid w:val="00634197"/>
    <w:rsid w:val="006347FC"/>
    <w:rsid w:val="00635AF4"/>
    <w:rsid w:val="00640942"/>
    <w:rsid w:val="00645747"/>
    <w:rsid w:val="0065035B"/>
    <w:rsid w:val="006518B3"/>
    <w:rsid w:val="00662312"/>
    <w:rsid w:val="0066350B"/>
    <w:rsid w:val="00663CDF"/>
    <w:rsid w:val="00664CC2"/>
    <w:rsid w:val="00664EF7"/>
    <w:rsid w:val="00664F66"/>
    <w:rsid w:val="00665CE8"/>
    <w:rsid w:val="006669BF"/>
    <w:rsid w:val="006708EF"/>
    <w:rsid w:val="0067135F"/>
    <w:rsid w:val="00673DEB"/>
    <w:rsid w:val="00673E03"/>
    <w:rsid w:val="0067610E"/>
    <w:rsid w:val="006764B8"/>
    <w:rsid w:val="0068022D"/>
    <w:rsid w:val="006877D6"/>
    <w:rsid w:val="006915EE"/>
    <w:rsid w:val="00692CF9"/>
    <w:rsid w:val="00692FF5"/>
    <w:rsid w:val="00696899"/>
    <w:rsid w:val="00696B46"/>
    <w:rsid w:val="00696FA3"/>
    <w:rsid w:val="00697646"/>
    <w:rsid w:val="00697766"/>
    <w:rsid w:val="006A1EF3"/>
    <w:rsid w:val="006A33B7"/>
    <w:rsid w:val="006A4D59"/>
    <w:rsid w:val="006B48F8"/>
    <w:rsid w:val="006B7B3E"/>
    <w:rsid w:val="006C02ED"/>
    <w:rsid w:val="006C3658"/>
    <w:rsid w:val="006C4924"/>
    <w:rsid w:val="006C6A09"/>
    <w:rsid w:val="006D0E62"/>
    <w:rsid w:val="006D4A4D"/>
    <w:rsid w:val="006D7101"/>
    <w:rsid w:val="006E00FF"/>
    <w:rsid w:val="006E597D"/>
    <w:rsid w:val="006F0712"/>
    <w:rsid w:val="006F2BAC"/>
    <w:rsid w:val="006F51CA"/>
    <w:rsid w:val="006F601D"/>
    <w:rsid w:val="006F6599"/>
    <w:rsid w:val="006F76C1"/>
    <w:rsid w:val="0070231D"/>
    <w:rsid w:val="0070328E"/>
    <w:rsid w:val="00710EE2"/>
    <w:rsid w:val="0071106B"/>
    <w:rsid w:val="007125AC"/>
    <w:rsid w:val="00712CA8"/>
    <w:rsid w:val="00714672"/>
    <w:rsid w:val="0071499D"/>
    <w:rsid w:val="0071674C"/>
    <w:rsid w:val="0071714D"/>
    <w:rsid w:val="00717D17"/>
    <w:rsid w:val="007208E5"/>
    <w:rsid w:val="007232D1"/>
    <w:rsid w:val="007251BA"/>
    <w:rsid w:val="00730709"/>
    <w:rsid w:val="00733573"/>
    <w:rsid w:val="00733CC7"/>
    <w:rsid w:val="00736DA1"/>
    <w:rsid w:val="0074334A"/>
    <w:rsid w:val="007437D2"/>
    <w:rsid w:val="007457F4"/>
    <w:rsid w:val="007526D0"/>
    <w:rsid w:val="00754CDC"/>
    <w:rsid w:val="00757127"/>
    <w:rsid w:val="007604D5"/>
    <w:rsid w:val="007615E2"/>
    <w:rsid w:val="00762557"/>
    <w:rsid w:val="00767115"/>
    <w:rsid w:val="00772D3E"/>
    <w:rsid w:val="00791226"/>
    <w:rsid w:val="007930E7"/>
    <w:rsid w:val="007933EB"/>
    <w:rsid w:val="00794C85"/>
    <w:rsid w:val="0079523C"/>
    <w:rsid w:val="00795A4D"/>
    <w:rsid w:val="0079721F"/>
    <w:rsid w:val="007A40B0"/>
    <w:rsid w:val="007A71EF"/>
    <w:rsid w:val="007A768E"/>
    <w:rsid w:val="007B1C76"/>
    <w:rsid w:val="007B457A"/>
    <w:rsid w:val="007B4A72"/>
    <w:rsid w:val="007B4AAB"/>
    <w:rsid w:val="007B4D3F"/>
    <w:rsid w:val="007B4EA3"/>
    <w:rsid w:val="007B55A7"/>
    <w:rsid w:val="007B71B2"/>
    <w:rsid w:val="007C1EDC"/>
    <w:rsid w:val="007C5A55"/>
    <w:rsid w:val="007D01BD"/>
    <w:rsid w:val="007D11C0"/>
    <w:rsid w:val="007D3C00"/>
    <w:rsid w:val="007D6570"/>
    <w:rsid w:val="007D65B8"/>
    <w:rsid w:val="007E4A11"/>
    <w:rsid w:val="007E7639"/>
    <w:rsid w:val="007F0211"/>
    <w:rsid w:val="007F24F2"/>
    <w:rsid w:val="007F2EE8"/>
    <w:rsid w:val="007F3C0D"/>
    <w:rsid w:val="007F40C4"/>
    <w:rsid w:val="0080595D"/>
    <w:rsid w:val="00806B92"/>
    <w:rsid w:val="0080765A"/>
    <w:rsid w:val="00811FDF"/>
    <w:rsid w:val="00813A97"/>
    <w:rsid w:val="008163E5"/>
    <w:rsid w:val="0081668C"/>
    <w:rsid w:val="00822E33"/>
    <w:rsid w:val="008252FD"/>
    <w:rsid w:val="008260BC"/>
    <w:rsid w:val="00827547"/>
    <w:rsid w:val="0083034F"/>
    <w:rsid w:val="00835B43"/>
    <w:rsid w:val="008374D6"/>
    <w:rsid w:val="00840AE9"/>
    <w:rsid w:val="00840E2B"/>
    <w:rsid w:val="00843840"/>
    <w:rsid w:val="00843BBE"/>
    <w:rsid w:val="00843E24"/>
    <w:rsid w:val="0084548C"/>
    <w:rsid w:val="0084722B"/>
    <w:rsid w:val="0084794F"/>
    <w:rsid w:val="008528F5"/>
    <w:rsid w:val="00855F6C"/>
    <w:rsid w:val="0086081D"/>
    <w:rsid w:val="00865709"/>
    <w:rsid w:val="0086658D"/>
    <w:rsid w:val="00870591"/>
    <w:rsid w:val="0087212F"/>
    <w:rsid w:val="00875737"/>
    <w:rsid w:val="008758B5"/>
    <w:rsid w:val="00876AC7"/>
    <w:rsid w:val="00880442"/>
    <w:rsid w:val="00880756"/>
    <w:rsid w:val="008811E2"/>
    <w:rsid w:val="008818F0"/>
    <w:rsid w:val="00881E10"/>
    <w:rsid w:val="00882CD4"/>
    <w:rsid w:val="00883275"/>
    <w:rsid w:val="00883873"/>
    <w:rsid w:val="00884504"/>
    <w:rsid w:val="00884C55"/>
    <w:rsid w:val="008916F1"/>
    <w:rsid w:val="00893D6B"/>
    <w:rsid w:val="008A2006"/>
    <w:rsid w:val="008A25B4"/>
    <w:rsid w:val="008A2E9B"/>
    <w:rsid w:val="008B6CF7"/>
    <w:rsid w:val="008B7618"/>
    <w:rsid w:val="008C3CBC"/>
    <w:rsid w:val="008C5A14"/>
    <w:rsid w:val="008C6097"/>
    <w:rsid w:val="008C637F"/>
    <w:rsid w:val="008D3FBC"/>
    <w:rsid w:val="008D5999"/>
    <w:rsid w:val="008D5B7E"/>
    <w:rsid w:val="008D5C76"/>
    <w:rsid w:val="008D73FF"/>
    <w:rsid w:val="008E10F4"/>
    <w:rsid w:val="008E3137"/>
    <w:rsid w:val="008E4AD4"/>
    <w:rsid w:val="008E4BB7"/>
    <w:rsid w:val="008F0981"/>
    <w:rsid w:val="008F3232"/>
    <w:rsid w:val="008F548D"/>
    <w:rsid w:val="008F5E41"/>
    <w:rsid w:val="008F614E"/>
    <w:rsid w:val="008F636B"/>
    <w:rsid w:val="00900FF7"/>
    <w:rsid w:val="00902441"/>
    <w:rsid w:val="0090374A"/>
    <w:rsid w:val="009060F3"/>
    <w:rsid w:val="00906765"/>
    <w:rsid w:val="00906B4B"/>
    <w:rsid w:val="00907918"/>
    <w:rsid w:val="00912B6A"/>
    <w:rsid w:val="00914FB5"/>
    <w:rsid w:val="0091751A"/>
    <w:rsid w:val="009205A4"/>
    <w:rsid w:val="00925B52"/>
    <w:rsid w:val="00926984"/>
    <w:rsid w:val="00930158"/>
    <w:rsid w:val="00935724"/>
    <w:rsid w:val="00937CF5"/>
    <w:rsid w:val="00952328"/>
    <w:rsid w:val="00955D22"/>
    <w:rsid w:val="00955FAE"/>
    <w:rsid w:val="00960B56"/>
    <w:rsid w:val="00963205"/>
    <w:rsid w:val="00963493"/>
    <w:rsid w:val="00963720"/>
    <w:rsid w:val="00973C80"/>
    <w:rsid w:val="00975DF4"/>
    <w:rsid w:val="009804A4"/>
    <w:rsid w:val="0098237C"/>
    <w:rsid w:val="00983481"/>
    <w:rsid w:val="009861B9"/>
    <w:rsid w:val="0099450B"/>
    <w:rsid w:val="00995421"/>
    <w:rsid w:val="009A07B2"/>
    <w:rsid w:val="009A430A"/>
    <w:rsid w:val="009B249C"/>
    <w:rsid w:val="009B4B33"/>
    <w:rsid w:val="009B5055"/>
    <w:rsid w:val="009B54C9"/>
    <w:rsid w:val="009B5D7C"/>
    <w:rsid w:val="009B5ED0"/>
    <w:rsid w:val="009B5EF2"/>
    <w:rsid w:val="009C1E0C"/>
    <w:rsid w:val="009C2D04"/>
    <w:rsid w:val="009C7C4F"/>
    <w:rsid w:val="009D26FA"/>
    <w:rsid w:val="009D2827"/>
    <w:rsid w:val="009D389B"/>
    <w:rsid w:val="009D3CBD"/>
    <w:rsid w:val="009D4500"/>
    <w:rsid w:val="009D6F11"/>
    <w:rsid w:val="009E2512"/>
    <w:rsid w:val="009E3A16"/>
    <w:rsid w:val="009E5F60"/>
    <w:rsid w:val="009E76AD"/>
    <w:rsid w:val="009E7A77"/>
    <w:rsid w:val="009F0B8B"/>
    <w:rsid w:val="009F306B"/>
    <w:rsid w:val="009F5CF8"/>
    <w:rsid w:val="009F6216"/>
    <w:rsid w:val="009F691B"/>
    <w:rsid w:val="00A01D98"/>
    <w:rsid w:val="00A02B2C"/>
    <w:rsid w:val="00A03A59"/>
    <w:rsid w:val="00A044C3"/>
    <w:rsid w:val="00A05EDC"/>
    <w:rsid w:val="00A0605C"/>
    <w:rsid w:val="00A06834"/>
    <w:rsid w:val="00A10966"/>
    <w:rsid w:val="00A12104"/>
    <w:rsid w:val="00A130E7"/>
    <w:rsid w:val="00A13F32"/>
    <w:rsid w:val="00A15C6B"/>
    <w:rsid w:val="00A22AA2"/>
    <w:rsid w:val="00A233AE"/>
    <w:rsid w:val="00A23651"/>
    <w:rsid w:val="00A2411D"/>
    <w:rsid w:val="00A25BB5"/>
    <w:rsid w:val="00A26795"/>
    <w:rsid w:val="00A3057A"/>
    <w:rsid w:val="00A31AAE"/>
    <w:rsid w:val="00A326B4"/>
    <w:rsid w:val="00A33598"/>
    <w:rsid w:val="00A45474"/>
    <w:rsid w:val="00A47472"/>
    <w:rsid w:val="00A50236"/>
    <w:rsid w:val="00A511CB"/>
    <w:rsid w:val="00A54183"/>
    <w:rsid w:val="00A54777"/>
    <w:rsid w:val="00A55E9F"/>
    <w:rsid w:val="00A57F6C"/>
    <w:rsid w:val="00A633CB"/>
    <w:rsid w:val="00A63D2C"/>
    <w:rsid w:val="00A66A55"/>
    <w:rsid w:val="00A677F5"/>
    <w:rsid w:val="00A7062A"/>
    <w:rsid w:val="00A70D16"/>
    <w:rsid w:val="00A7649E"/>
    <w:rsid w:val="00A76E3E"/>
    <w:rsid w:val="00A77618"/>
    <w:rsid w:val="00A800E0"/>
    <w:rsid w:val="00A8118F"/>
    <w:rsid w:val="00A82CED"/>
    <w:rsid w:val="00A86BC2"/>
    <w:rsid w:val="00A91898"/>
    <w:rsid w:val="00A91DA2"/>
    <w:rsid w:val="00AA045B"/>
    <w:rsid w:val="00AA3E27"/>
    <w:rsid w:val="00AA442E"/>
    <w:rsid w:val="00AA4946"/>
    <w:rsid w:val="00AA5052"/>
    <w:rsid w:val="00AB029D"/>
    <w:rsid w:val="00AB0726"/>
    <w:rsid w:val="00AB1A45"/>
    <w:rsid w:val="00AB24B5"/>
    <w:rsid w:val="00AB254B"/>
    <w:rsid w:val="00AB4529"/>
    <w:rsid w:val="00AB4D20"/>
    <w:rsid w:val="00AB68B4"/>
    <w:rsid w:val="00AC1228"/>
    <w:rsid w:val="00AC178D"/>
    <w:rsid w:val="00AC3451"/>
    <w:rsid w:val="00AC3BCD"/>
    <w:rsid w:val="00AD099D"/>
    <w:rsid w:val="00AD1F97"/>
    <w:rsid w:val="00AD2DC1"/>
    <w:rsid w:val="00AE17C1"/>
    <w:rsid w:val="00AE7D14"/>
    <w:rsid w:val="00AF11F8"/>
    <w:rsid w:val="00AF1924"/>
    <w:rsid w:val="00AF4CF0"/>
    <w:rsid w:val="00AF4DBA"/>
    <w:rsid w:val="00AF6212"/>
    <w:rsid w:val="00AF7AB1"/>
    <w:rsid w:val="00B007E1"/>
    <w:rsid w:val="00B00C3B"/>
    <w:rsid w:val="00B0103D"/>
    <w:rsid w:val="00B012B5"/>
    <w:rsid w:val="00B0134C"/>
    <w:rsid w:val="00B03990"/>
    <w:rsid w:val="00B05B71"/>
    <w:rsid w:val="00B11A08"/>
    <w:rsid w:val="00B13E61"/>
    <w:rsid w:val="00B1630E"/>
    <w:rsid w:val="00B2323A"/>
    <w:rsid w:val="00B25FBD"/>
    <w:rsid w:val="00B303C2"/>
    <w:rsid w:val="00B31498"/>
    <w:rsid w:val="00B317E4"/>
    <w:rsid w:val="00B31AB7"/>
    <w:rsid w:val="00B31D29"/>
    <w:rsid w:val="00B31E9C"/>
    <w:rsid w:val="00B32B4B"/>
    <w:rsid w:val="00B340AA"/>
    <w:rsid w:val="00B36C90"/>
    <w:rsid w:val="00B36D44"/>
    <w:rsid w:val="00B36F0E"/>
    <w:rsid w:val="00B36F44"/>
    <w:rsid w:val="00B37E95"/>
    <w:rsid w:val="00B4042F"/>
    <w:rsid w:val="00B412D8"/>
    <w:rsid w:val="00B43201"/>
    <w:rsid w:val="00B433F5"/>
    <w:rsid w:val="00B45C1B"/>
    <w:rsid w:val="00B46566"/>
    <w:rsid w:val="00B50466"/>
    <w:rsid w:val="00B53E2F"/>
    <w:rsid w:val="00B541B4"/>
    <w:rsid w:val="00B546BE"/>
    <w:rsid w:val="00B55426"/>
    <w:rsid w:val="00B554B6"/>
    <w:rsid w:val="00B56A6B"/>
    <w:rsid w:val="00B56E6C"/>
    <w:rsid w:val="00B60345"/>
    <w:rsid w:val="00B61DA2"/>
    <w:rsid w:val="00B639B7"/>
    <w:rsid w:val="00B65DDC"/>
    <w:rsid w:val="00B669D2"/>
    <w:rsid w:val="00B67964"/>
    <w:rsid w:val="00B7021E"/>
    <w:rsid w:val="00B717E0"/>
    <w:rsid w:val="00B71E0E"/>
    <w:rsid w:val="00B71E33"/>
    <w:rsid w:val="00B72463"/>
    <w:rsid w:val="00B76690"/>
    <w:rsid w:val="00B77121"/>
    <w:rsid w:val="00B77AC9"/>
    <w:rsid w:val="00B83E15"/>
    <w:rsid w:val="00B8682D"/>
    <w:rsid w:val="00B90357"/>
    <w:rsid w:val="00B90D17"/>
    <w:rsid w:val="00B91817"/>
    <w:rsid w:val="00B91A5C"/>
    <w:rsid w:val="00B93AD9"/>
    <w:rsid w:val="00B945E7"/>
    <w:rsid w:val="00B9465F"/>
    <w:rsid w:val="00B94670"/>
    <w:rsid w:val="00B94A25"/>
    <w:rsid w:val="00B95616"/>
    <w:rsid w:val="00B97604"/>
    <w:rsid w:val="00BA0277"/>
    <w:rsid w:val="00BA0945"/>
    <w:rsid w:val="00BA4EB2"/>
    <w:rsid w:val="00BA64BF"/>
    <w:rsid w:val="00BA7AD2"/>
    <w:rsid w:val="00BB2AE7"/>
    <w:rsid w:val="00BB3695"/>
    <w:rsid w:val="00BC267E"/>
    <w:rsid w:val="00BC3529"/>
    <w:rsid w:val="00BC6168"/>
    <w:rsid w:val="00BC727C"/>
    <w:rsid w:val="00BC72E3"/>
    <w:rsid w:val="00BD0243"/>
    <w:rsid w:val="00BD469E"/>
    <w:rsid w:val="00BD6616"/>
    <w:rsid w:val="00BE008A"/>
    <w:rsid w:val="00BE31AD"/>
    <w:rsid w:val="00BE3483"/>
    <w:rsid w:val="00BE35C5"/>
    <w:rsid w:val="00BE40DE"/>
    <w:rsid w:val="00BE502A"/>
    <w:rsid w:val="00BF0672"/>
    <w:rsid w:val="00BF1F55"/>
    <w:rsid w:val="00BF3B70"/>
    <w:rsid w:val="00BF42AB"/>
    <w:rsid w:val="00BF504D"/>
    <w:rsid w:val="00BF527E"/>
    <w:rsid w:val="00BF73EF"/>
    <w:rsid w:val="00BF75F5"/>
    <w:rsid w:val="00C01B3F"/>
    <w:rsid w:val="00C01BDE"/>
    <w:rsid w:val="00C0265D"/>
    <w:rsid w:val="00C05ED5"/>
    <w:rsid w:val="00C063F0"/>
    <w:rsid w:val="00C12EC2"/>
    <w:rsid w:val="00C13788"/>
    <w:rsid w:val="00C14D9F"/>
    <w:rsid w:val="00C15641"/>
    <w:rsid w:val="00C15872"/>
    <w:rsid w:val="00C23A88"/>
    <w:rsid w:val="00C25C59"/>
    <w:rsid w:val="00C26A75"/>
    <w:rsid w:val="00C27DC8"/>
    <w:rsid w:val="00C3501F"/>
    <w:rsid w:val="00C35A43"/>
    <w:rsid w:val="00C441B7"/>
    <w:rsid w:val="00C46B59"/>
    <w:rsid w:val="00C5311B"/>
    <w:rsid w:val="00C619DA"/>
    <w:rsid w:val="00C61F96"/>
    <w:rsid w:val="00C64B02"/>
    <w:rsid w:val="00C748F2"/>
    <w:rsid w:val="00C83782"/>
    <w:rsid w:val="00C845DC"/>
    <w:rsid w:val="00C87751"/>
    <w:rsid w:val="00C911FC"/>
    <w:rsid w:val="00C92843"/>
    <w:rsid w:val="00C944FD"/>
    <w:rsid w:val="00C9489C"/>
    <w:rsid w:val="00C961B4"/>
    <w:rsid w:val="00CA132D"/>
    <w:rsid w:val="00CA2F22"/>
    <w:rsid w:val="00CA6727"/>
    <w:rsid w:val="00CA6F18"/>
    <w:rsid w:val="00CA7227"/>
    <w:rsid w:val="00CB00F9"/>
    <w:rsid w:val="00CB04FD"/>
    <w:rsid w:val="00CB2437"/>
    <w:rsid w:val="00CB2BEF"/>
    <w:rsid w:val="00CB4C92"/>
    <w:rsid w:val="00CB7A5C"/>
    <w:rsid w:val="00CC10A9"/>
    <w:rsid w:val="00CD0104"/>
    <w:rsid w:val="00CD12C6"/>
    <w:rsid w:val="00CD2D38"/>
    <w:rsid w:val="00CD2DD0"/>
    <w:rsid w:val="00CD4435"/>
    <w:rsid w:val="00CD49BC"/>
    <w:rsid w:val="00CD6307"/>
    <w:rsid w:val="00CD76A8"/>
    <w:rsid w:val="00CE0049"/>
    <w:rsid w:val="00CE0F4A"/>
    <w:rsid w:val="00CE1369"/>
    <w:rsid w:val="00CE307B"/>
    <w:rsid w:val="00CE4526"/>
    <w:rsid w:val="00CE6542"/>
    <w:rsid w:val="00CF1ECD"/>
    <w:rsid w:val="00CF7226"/>
    <w:rsid w:val="00D0012C"/>
    <w:rsid w:val="00D0339F"/>
    <w:rsid w:val="00D10A89"/>
    <w:rsid w:val="00D10AAA"/>
    <w:rsid w:val="00D1124B"/>
    <w:rsid w:val="00D11B13"/>
    <w:rsid w:val="00D11EB6"/>
    <w:rsid w:val="00D126B3"/>
    <w:rsid w:val="00D13521"/>
    <w:rsid w:val="00D14122"/>
    <w:rsid w:val="00D1697E"/>
    <w:rsid w:val="00D178F0"/>
    <w:rsid w:val="00D20D04"/>
    <w:rsid w:val="00D21C55"/>
    <w:rsid w:val="00D23434"/>
    <w:rsid w:val="00D24264"/>
    <w:rsid w:val="00D30C49"/>
    <w:rsid w:val="00D32DDB"/>
    <w:rsid w:val="00D336C0"/>
    <w:rsid w:val="00D351BF"/>
    <w:rsid w:val="00D36FCF"/>
    <w:rsid w:val="00D37404"/>
    <w:rsid w:val="00D41287"/>
    <w:rsid w:val="00D42559"/>
    <w:rsid w:val="00D42920"/>
    <w:rsid w:val="00D43606"/>
    <w:rsid w:val="00D45340"/>
    <w:rsid w:val="00D47A74"/>
    <w:rsid w:val="00D5153C"/>
    <w:rsid w:val="00D53C75"/>
    <w:rsid w:val="00D55723"/>
    <w:rsid w:val="00D60CA7"/>
    <w:rsid w:val="00D60F23"/>
    <w:rsid w:val="00D6103A"/>
    <w:rsid w:val="00D61F93"/>
    <w:rsid w:val="00D6313E"/>
    <w:rsid w:val="00D667B1"/>
    <w:rsid w:val="00D67B92"/>
    <w:rsid w:val="00D72314"/>
    <w:rsid w:val="00D733A0"/>
    <w:rsid w:val="00D75414"/>
    <w:rsid w:val="00D81A3E"/>
    <w:rsid w:val="00D83806"/>
    <w:rsid w:val="00D928BA"/>
    <w:rsid w:val="00D93A07"/>
    <w:rsid w:val="00D95823"/>
    <w:rsid w:val="00D97C53"/>
    <w:rsid w:val="00DA507D"/>
    <w:rsid w:val="00DA50FD"/>
    <w:rsid w:val="00DB2DDB"/>
    <w:rsid w:val="00DB5DF4"/>
    <w:rsid w:val="00DB5EE9"/>
    <w:rsid w:val="00DB6FB4"/>
    <w:rsid w:val="00DB71A3"/>
    <w:rsid w:val="00DC0CBF"/>
    <w:rsid w:val="00DC4226"/>
    <w:rsid w:val="00DC4261"/>
    <w:rsid w:val="00DC74F8"/>
    <w:rsid w:val="00DC7A68"/>
    <w:rsid w:val="00DD2579"/>
    <w:rsid w:val="00DD2711"/>
    <w:rsid w:val="00DD3850"/>
    <w:rsid w:val="00DD4B3B"/>
    <w:rsid w:val="00DD5144"/>
    <w:rsid w:val="00DD5B7E"/>
    <w:rsid w:val="00DE2519"/>
    <w:rsid w:val="00DE28F6"/>
    <w:rsid w:val="00DE3298"/>
    <w:rsid w:val="00DE6D32"/>
    <w:rsid w:val="00DF0316"/>
    <w:rsid w:val="00DF2606"/>
    <w:rsid w:val="00DF513E"/>
    <w:rsid w:val="00DF73F8"/>
    <w:rsid w:val="00E01168"/>
    <w:rsid w:val="00E01D4A"/>
    <w:rsid w:val="00E060FC"/>
    <w:rsid w:val="00E1191F"/>
    <w:rsid w:val="00E12649"/>
    <w:rsid w:val="00E148A5"/>
    <w:rsid w:val="00E14EFF"/>
    <w:rsid w:val="00E17E35"/>
    <w:rsid w:val="00E2079F"/>
    <w:rsid w:val="00E21A82"/>
    <w:rsid w:val="00E22260"/>
    <w:rsid w:val="00E24902"/>
    <w:rsid w:val="00E25636"/>
    <w:rsid w:val="00E2719B"/>
    <w:rsid w:val="00E30C95"/>
    <w:rsid w:val="00E31737"/>
    <w:rsid w:val="00E370C5"/>
    <w:rsid w:val="00E41310"/>
    <w:rsid w:val="00E43ED0"/>
    <w:rsid w:val="00E44D64"/>
    <w:rsid w:val="00E45107"/>
    <w:rsid w:val="00E47284"/>
    <w:rsid w:val="00E506AB"/>
    <w:rsid w:val="00E52053"/>
    <w:rsid w:val="00E525B9"/>
    <w:rsid w:val="00E536BC"/>
    <w:rsid w:val="00E552AB"/>
    <w:rsid w:val="00E55667"/>
    <w:rsid w:val="00E62FC2"/>
    <w:rsid w:val="00E635BF"/>
    <w:rsid w:val="00E65065"/>
    <w:rsid w:val="00E6583A"/>
    <w:rsid w:val="00E67C84"/>
    <w:rsid w:val="00E702B1"/>
    <w:rsid w:val="00E7106E"/>
    <w:rsid w:val="00E7248E"/>
    <w:rsid w:val="00E75180"/>
    <w:rsid w:val="00E7658B"/>
    <w:rsid w:val="00E77942"/>
    <w:rsid w:val="00E81A0D"/>
    <w:rsid w:val="00E820C9"/>
    <w:rsid w:val="00E83217"/>
    <w:rsid w:val="00E8343B"/>
    <w:rsid w:val="00E84097"/>
    <w:rsid w:val="00E85986"/>
    <w:rsid w:val="00E91B60"/>
    <w:rsid w:val="00E928FD"/>
    <w:rsid w:val="00E930F9"/>
    <w:rsid w:val="00E94BD9"/>
    <w:rsid w:val="00E96A07"/>
    <w:rsid w:val="00E96E34"/>
    <w:rsid w:val="00E97FF6"/>
    <w:rsid w:val="00EA05CF"/>
    <w:rsid w:val="00EA1258"/>
    <w:rsid w:val="00EA404D"/>
    <w:rsid w:val="00EA69BF"/>
    <w:rsid w:val="00EB1F00"/>
    <w:rsid w:val="00EB419A"/>
    <w:rsid w:val="00EB4345"/>
    <w:rsid w:val="00EB60B4"/>
    <w:rsid w:val="00EC0CE4"/>
    <w:rsid w:val="00EC3681"/>
    <w:rsid w:val="00EC4A49"/>
    <w:rsid w:val="00ED25D2"/>
    <w:rsid w:val="00ED26FD"/>
    <w:rsid w:val="00ED3B04"/>
    <w:rsid w:val="00ED465F"/>
    <w:rsid w:val="00ED497E"/>
    <w:rsid w:val="00ED4EEE"/>
    <w:rsid w:val="00ED6408"/>
    <w:rsid w:val="00EE05D8"/>
    <w:rsid w:val="00EE236B"/>
    <w:rsid w:val="00EE3301"/>
    <w:rsid w:val="00EE5003"/>
    <w:rsid w:val="00EE58D0"/>
    <w:rsid w:val="00EE653F"/>
    <w:rsid w:val="00EF224C"/>
    <w:rsid w:val="00EF3268"/>
    <w:rsid w:val="00EF428E"/>
    <w:rsid w:val="00EF60AF"/>
    <w:rsid w:val="00F00876"/>
    <w:rsid w:val="00F01ECA"/>
    <w:rsid w:val="00F02137"/>
    <w:rsid w:val="00F058F3"/>
    <w:rsid w:val="00F068B4"/>
    <w:rsid w:val="00F111F4"/>
    <w:rsid w:val="00F11649"/>
    <w:rsid w:val="00F14258"/>
    <w:rsid w:val="00F16AB7"/>
    <w:rsid w:val="00F16D33"/>
    <w:rsid w:val="00F172D6"/>
    <w:rsid w:val="00F20DB1"/>
    <w:rsid w:val="00F21241"/>
    <w:rsid w:val="00F22323"/>
    <w:rsid w:val="00F23F18"/>
    <w:rsid w:val="00F24E2F"/>
    <w:rsid w:val="00F2618C"/>
    <w:rsid w:val="00F261C5"/>
    <w:rsid w:val="00F26529"/>
    <w:rsid w:val="00F33F39"/>
    <w:rsid w:val="00F34052"/>
    <w:rsid w:val="00F3406B"/>
    <w:rsid w:val="00F340A3"/>
    <w:rsid w:val="00F34C09"/>
    <w:rsid w:val="00F35DA2"/>
    <w:rsid w:val="00F37D3C"/>
    <w:rsid w:val="00F4336F"/>
    <w:rsid w:val="00F435D6"/>
    <w:rsid w:val="00F444F9"/>
    <w:rsid w:val="00F45968"/>
    <w:rsid w:val="00F47487"/>
    <w:rsid w:val="00F5016F"/>
    <w:rsid w:val="00F57229"/>
    <w:rsid w:val="00F65882"/>
    <w:rsid w:val="00F66253"/>
    <w:rsid w:val="00F66DEF"/>
    <w:rsid w:val="00F74FFE"/>
    <w:rsid w:val="00F75C25"/>
    <w:rsid w:val="00F76D7E"/>
    <w:rsid w:val="00F77F49"/>
    <w:rsid w:val="00F82E0F"/>
    <w:rsid w:val="00F85FED"/>
    <w:rsid w:val="00F93443"/>
    <w:rsid w:val="00F93DBB"/>
    <w:rsid w:val="00F95757"/>
    <w:rsid w:val="00FA0859"/>
    <w:rsid w:val="00FA248B"/>
    <w:rsid w:val="00FA3AA6"/>
    <w:rsid w:val="00FB05CE"/>
    <w:rsid w:val="00FB4156"/>
    <w:rsid w:val="00FB56D7"/>
    <w:rsid w:val="00FB6EB5"/>
    <w:rsid w:val="00FB7297"/>
    <w:rsid w:val="00FB7C0E"/>
    <w:rsid w:val="00FB7F2D"/>
    <w:rsid w:val="00FC0C04"/>
    <w:rsid w:val="00FC2D3C"/>
    <w:rsid w:val="00FC3BA3"/>
    <w:rsid w:val="00FC44FA"/>
    <w:rsid w:val="00FD1AFF"/>
    <w:rsid w:val="00FD2150"/>
    <w:rsid w:val="00FD3532"/>
    <w:rsid w:val="00FD4F70"/>
    <w:rsid w:val="00FD7C80"/>
    <w:rsid w:val="00FE19D4"/>
    <w:rsid w:val="00FE49DA"/>
    <w:rsid w:val="00FE6A4D"/>
    <w:rsid w:val="00FF263A"/>
    <w:rsid w:val="00FF36AD"/>
    <w:rsid w:val="00FF5104"/>
    <w:rsid w:val="00FF61AE"/>
    <w:rsid w:val="00FF62DF"/>
    <w:rsid w:val="00FF7A39"/>
    <w:rsid w:val="197F0D77"/>
    <w:rsid w:val="3D29480A"/>
    <w:rsid w:val="3E8F46D4"/>
    <w:rsid w:val="3F1F57B2"/>
    <w:rsid w:val="64A54D6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28E"/>
    <w:rPr>
      <w:color w:val="0000FF"/>
      <w:u w:val="single"/>
    </w:rPr>
  </w:style>
  <w:style w:type="character" w:customStyle="1" w:styleId="CharChar">
    <w:name w:val="Char Char"/>
    <w:rsid w:val="00EF428E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EF428E"/>
    <w:rPr>
      <w:kern w:val="2"/>
      <w:sz w:val="18"/>
    </w:rPr>
  </w:style>
  <w:style w:type="character" w:customStyle="1" w:styleId="CharChar1">
    <w:name w:val="Char Char1"/>
    <w:locked/>
    <w:rsid w:val="00EF428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EF428E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EF428E"/>
    <w:rPr>
      <w:kern w:val="2"/>
      <w:sz w:val="18"/>
    </w:rPr>
  </w:style>
  <w:style w:type="paragraph" w:styleId="BalloonText">
    <w:name w:val="Balloon Text"/>
    <w:basedOn w:val="Normal"/>
    <w:rsid w:val="00EF428E"/>
    <w:rPr>
      <w:sz w:val="18"/>
    </w:rPr>
  </w:style>
  <w:style w:type="paragraph" w:styleId="Header">
    <w:name w:val="header"/>
    <w:basedOn w:val="Normal"/>
    <w:link w:val="Char0"/>
    <w:uiPriority w:val="99"/>
    <w:rsid w:val="00EF4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EF428E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EF42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EF428E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EF428E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EF42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4</cp:revision>
  <cp:lastPrinted>2023-12-15T11:24:00Z</cp:lastPrinted>
  <dcterms:created xsi:type="dcterms:W3CDTF">2025-05-27T13:28:00Z</dcterms:created>
  <dcterms:modified xsi:type="dcterms:W3CDTF">2025-05-28T02:29:00Z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