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0556-2021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东营盛昶石油机械有限公司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571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