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0551-2022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常州乔尔塑料有限公司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5934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