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0489-2021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四川亚大塑料制品有限公司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936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