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0462-2021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南沣环境科技(杭州)有限公司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668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