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0427-2022-MMS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广东国博电缆电气集团有限公司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550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