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0328-2022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浙江正境环保科技有限公司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237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