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0074-2020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德铁轨道交通技术（上海）有限公司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63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