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30072-2025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山东博康石油工程技术有限公司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342611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