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30054-2025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濮阳市东昊机械电子有限公司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3426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