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30060-2025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江苏大洋环保工程有限公司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431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