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30056-2025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东营百华石油技术开发有限公司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9036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