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30053-2025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苏州胜信光电科技有限公司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9331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