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30071-2025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江苏瑞恩电气有限公司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24582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