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30066-2025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莱州市霸力石油机械有限公司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1053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