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30038-2025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安徽楚江高新电材有限公司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