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10352-2024-2025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稳恩佳力佳(北京)石油化工设备有限公司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