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10291-2024--2025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任丘市荣昌石油机械设备制造有限公司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