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30607-2023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新疆德丰亿升石油防腐工程有限公司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1145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