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0387-2022-2025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浙江高强度紧固件有限公司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