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20150-2024-2025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江西洪都航空工业集团有限责任公司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