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bookmarkStart w:id="0" w:name="合同编号"/>
      <w:r w:rsidRPr="0081668C" w:rsidR="0081668C">
        <w:rPr>
          <w:rFonts w:ascii="宋体" w:hAnsi="宋体" w:hint="eastAsia"/>
          <w:szCs w:val="21"/>
          <w:u w:val="single"/>
        </w:rPr>
        <w:t>0215-2021-2025</w:t>
      </w:r>
      <w:bookmarkEnd w:id="0"/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="0081668C">
        <w:rPr>
          <w:rFonts w:ascii="宋体" w:hAnsi="宋体" w:hint="eastAsia"/>
          <w:szCs w:val="21"/>
          <w:u w:val="single"/>
        </w:rPr>
        <w:t xml:space="preserve"> </w:t>
      </w:r>
      <w:bookmarkStart w:id="1" w:name="组织名称"/>
      <w:r w:rsidR="0081668C">
        <w:rPr>
          <w:rFonts w:ascii="宋体" w:hAnsi="宋体" w:hint="eastAsia"/>
          <w:szCs w:val="21"/>
          <w:u w:val="single"/>
        </w:rPr>
        <w:t>江苏华鹏智能仪表科技股份有限公司</w:t>
      </w:r>
      <w:bookmarkEnd w:id="1"/>
      <w:r w:rsidR="0081668C">
        <w:rPr>
          <w:rFonts w:ascii="宋体" w:hAnsi="宋体" w:hint="eastAsia"/>
          <w:szCs w:val="21"/>
          <w:u w:val="single"/>
        </w:rPr>
        <w:t xml:space="preserve">     </w:t>
      </w:r>
      <w:r w:rsidRPr="00A0605C">
        <w:rPr>
          <w:rFonts w:ascii="宋体" w:hAnsi="宋体" w:hint="eastAsia"/>
          <w:szCs w:val="21"/>
        </w:rPr>
        <w:t>审核员：</w:t>
      </w:r>
      <w:r w:rsidR="0081668C">
        <w:rPr>
          <w:rFonts w:ascii="宋体" w:hAnsi="宋体" w:hint="eastAsia"/>
          <w:szCs w:val="21"/>
        </w:rPr>
        <w:t xml:space="preserve">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8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788.3pt;margin-top:15.6pt;mso-position-horizontal:right;mso-position-horizontal-relative:margin;position:absolute;visibility:visible;width:199.9pt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 w:rsidR="002F47C6"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il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10</cp:revision>
  <cp:lastPrinted>2023-12-15T11:24:00Z</cp:lastPrinted>
  <dcterms:created xsi:type="dcterms:W3CDTF">2025-02-19T07:49:00Z</dcterms:created>
  <dcterms:modified xsi:type="dcterms:W3CDTF">2025-03-06T08:58:00Z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