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30007-2025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盘锦辽河胜利电泵有限公司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