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30039-2025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中色正锐（山东)铜业有限公司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4899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