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30025-2025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江苏省地矿复合肥厂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