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0787-2021-2025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西安西自仪检测技术有限公司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