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30351-2023 -2025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中检西北计量检测有限公司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