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20457-2023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杭州乾景科技有限公司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9246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