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D665E6" w:rsidR="009861B9">
        <w:rPr>
          <w:sz w:val="20"/>
          <w:szCs w:val="24"/>
          <w:u w:val="single"/>
        </w:rPr>
        <w:t>30009-2025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bookmarkStart w:id="1" w:name="组织名称"/>
      <w:r w:rsidR="00863ED5">
        <w:rPr>
          <w:rFonts w:ascii="宋体" w:hAnsi="宋体" w:hint="eastAsia"/>
          <w:szCs w:val="21"/>
          <w:u w:val="single"/>
        </w:rPr>
        <w:t>辽宁德蒙特科技有限公司</w:t>
      </w:r>
      <w:bookmarkEnd w:id="1"/>
      <w:r w:rsidR="00863ED5">
        <w:rPr>
          <w:rFonts w:ascii="宋体" w:hAnsi="宋体" w:hint="eastAsia"/>
          <w:szCs w:val="21"/>
          <w:u w:val="single"/>
        </w:rPr>
        <w:t xml:space="preserve">  </w:t>
      </w:r>
      <w:r w:rsidRPr="00A0605C">
        <w:rPr>
          <w:rFonts w:ascii="宋体" w:hAnsi="宋体" w:hint="eastAsia"/>
          <w:szCs w:val="21"/>
        </w:rPr>
        <w:t>审核员：审核日期：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8.6pt;margin-top:15.6pt;mso-position-horizontal:right;mso-position-horizontal-relative:margin;position:absolute;visibility:visible;width:199.9pt;z-index:251658240" stroked="f">
          <v:textbox>
            <w:txbxContent>
              <w:p w:rsidR="00D67B92" w:rsidP="008C3CBC">
                <w:pPr>
                  <w:ind w:firstLine="525" w:firstLineChars="25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2F47C6">
                  <w:rPr>
                    <w:rFonts w:hint="eastAsia"/>
                    <w:szCs w:val="21"/>
                  </w:rPr>
                  <w:t xml:space="preserve">13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6347FC">
    <w:pPr>
      <w:pStyle w:val="Header"/>
      <w:pBdr>
        <w:bottom w:val="nil"/>
      </w:pBdr>
      <w:spacing w:line="320" w:lineRule="exact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24C"/>
    <w:rPr>
      <w:color w:val="0000FF"/>
      <w:u w:val="single"/>
    </w:rPr>
  </w:style>
  <w:style w:type="character" w:customStyle="1" w:styleId="CharChar">
    <w:name w:val="Char Char"/>
    <w:rsid w:val="0042224C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42224C"/>
    <w:rPr>
      <w:kern w:val="2"/>
      <w:sz w:val="18"/>
    </w:rPr>
  </w:style>
  <w:style w:type="character" w:customStyle="1" w:styleId="CharChar1">
    <w:name w:val="Char Char1"/>
    <w:locked/>
    <w:rsid w:val="0042224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2224C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42224C"/>
    <w:rPr>
      <w:kern w:val="2"/>
      <w:sz w:val="18"/>
    </w:rPr>
  </w:style>
  <w:style w:type="paragraph" w:styleId="BalloonText">
    <w:name w:val="Balloon Text"/>
    <w:basedOn w:val="Normal"/>
    <w:rsid w:val="0042224C"/>
    <w:rPr>
      <w:sz w:val="18"/>
    </w:rPr>
  </w:style>
  <w:style w:type="paragraph" w:styleId="Header">
    <w:name w:val="header"/>
    <w:basedOn w:val="Normal"/>
    <w:link w:val="Char0"/>
    <w:uiPriority w:val="99"/>
    <w:rsid w:val="0042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42224C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422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42224C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42224C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4222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7</cp:revision>
  <cp:lastPrinted>2023-12-15T11:24:00Z</cp:lastPrinted>
  <dcterms:created xsi:type="dcterms:W3CDTF">2025-02-19T07:49:00Z</dcterms:created>
  <dcterms:modified xsi:type="dcterms:W3CDTF">2025-02-20T09:18:00Z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